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D19F4" w14:textId="7EA9BD85" w:rsidR="00A77B3E" w:rsidRDefault="00000000">
      <w:r>
        <w:rPr>
          <w:rFonts w:ascii="Simplified Arabic Fixed" w:eastAsia="Simplified Arabic Fixed" w:hAnsi="Simplified Arabic Fixed" w:cs="Simplified Arabic Fixed"/>
        </w:rPr>
        <w:t>﻿</w:t>
      </w:r>
      <w:r>
        <w:rPr>
          <w:rFonts w:ascii="Verdana" w:eastAsia="Verdana" w:hAnsi="Verdana" w:cs="Verdana"/>
        </w:rPr>
        <w:t xml:space="preserve"> </w:t>
      </w:r>
      <w:r w:rsidR="006F79C4">
        <w:rPr>
          <w:noProof/>
        </w:rPr>
        <w:drawing>
          <wp:anchor distT="0" distB="0" distL="114300" distR="114300" simplePos="0" relativeHeight="251658240" behindDoc="0" locked="0" layoutInCell="1" allowOverlap="1" wp14:anchorId="50D88336" wp14:editId="357D68B9">
            <wp:simplePos x="990600" y="914400"/>
            <wp:positionH relativeFrom="margin">
              <wp:align>right</wp:align>
            </wp:positionH>
            <wp:positionV relativeFrom="margin">
              <wp:align>top</wp:align>
            </wp:positionV>
            <wp:extent cx="1285875" cy="1285875"/>
            <wp:effectExtent l="19050" t="0" r="9525" b="390525"/>
            <wp:wrapSquare wrapText="bothSides"/>
            <wp:docPr id="1052447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47449" name="Picture 105244744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875" cy="1285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5269D612" w14:textId="523E700F" w:rsidR="00057FFE" w:rsidRPr="006F79C4" w:rsidRDefault="00000000" w:rsidP="006F79C4">
      <w:pPr>
        <w:spacing w:before="240" w:after="240" w:line="360" w:lineRule="atLeast"/>
        <w:rPr>
          <w:rFonts w:ascii="Verdana" w:eastAsia="Verdana" w:hAnsi="Verdana" w:cs="Verdana"/>
        </w:rPr>
      </w:pPr>
      <w:r>
        <w:rPr>
          <w:rFonts w:ascii="Verdana" w:eastAsia="Verdana" w:hAnsi="Verdana" w:cs="Verdana"/>
        </w:rPr>
        <w:t> </w:t>
      </w:r>
      <w:r>
        <w:rPr>
          <w:rFonts w:ascii="Georgia" w:eastAsia="Georgia" w:hAnsi="Georgia" w:cs="Georgia"/>
          <w:sz w:val="36"/>
          <w:szCs w:val="36"/>
        </w:rPr>
        <w:t>The Teignbridge community project customer privacy notice</w:t>
      </w:r>
    </w:p>
    <w:p w14:paraId="41464A4E" w14:textId="77777777" w:rsidR="00057FFE" w:rsidRDefault="00000000">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14:paraId="409D5D0A" w14:textId="77777777" w:rsidR="00057FFE" w:rsidRDefault="00000000">
      <w:pPr>
        <w:numPr>
          <w:ilvl w:val="0"/>
          <w:numId w:val="1"/>
        </w:numPr>
        <w:spacing w:before="240" w:after="240" w:line="360" w:lineRule="atLeast"/>
        <w:ind w:hanging="210"/>
        <w:rPr>
          <w:rFonts w:ascii="Verdana" w:eastAsia="Verdana" w:hAnsi="Verdana" w:cs="Verdana"/>
        </w:rPr>
      </w:pPr>
      <w:hyperlink w:anchor="contact" w:history="1">
        <w:r>
          <w:rPr>
            <w:rFonts w:ascii="Verdana" w:eastAsia="Verdana" w:hAnsi="Verdana" w:cs="Verdana"/>
            <w:color w:val="0000EE"/>
            <w:u w:val="single" w:color="0000EE"/>
          </w:rPr>
          <w:t>Contact details</w:t>
        </w:r>
      </w:hyperlink>
    </w:p>
    <w:p w14:paraId="70072624" w14:textId="77777777" w:rsidR="00057FFE" w:rsidRDefault="00000000">
      <w:pPr>
        <w:numPr>
          <w:ilvl w:val="0"/>
          <w:numId w:val="2"/>
        </w:numPr>
        <w:spacing w:before="240" w:after="240" w:line="360" w:lineRule="atLeast"/>
        <w:ind w:hanging="210"/>
        <w:rPr>
          <w:rFonts w:ascii="Verdana" w:eastAsia="Verdana" w:hAnsi="Verdana" w:cs="Verdana"/>
        </w:rPr>
      </w:pPr>
      <w:hyperlink w:anchor="collect" w:history="1">
        <w:r>
          <w:rPr>
            <w:rFonts w:ascii="Verdana" w:eastAsia="Verdana" w:hAnsi="Verdana" w:cs="Verdana"/>
            <w:color w:val="0000EE"/>
            <w:u w:val="single" w:color="0000EE"/>
          </w:rPr>
          <w:t>What information we collect, use, and why</w:t>
        </w:r>
      </w:hyperlink>
    </w:p>
    <w:p w14:paraId="5D4F274A" w14:textId="77777777" w:rsidR="00057FFE" w:rsidRDefault="00000000">
      <w:pPr>
        <w:numPr>
          <w:ilvl w:val="0"/>
          <w:numId w:val="3"/>
        </w:numPr>
        <w:spacing w:before="240" w:after="240" w:line="360" w:lineRule="atLeast"/>
        <w:ind w:hanging="210"/>
        <w:rPr>
          <w:rFonts w:ascii="Verdana" w:eastAsia="Verdana" w:hAnsi="Verdana" w:cs="Verdana"/>
        </w:rPr>
      </w:pPr>
      <w:hyperlink w:anchor="lawful" w:history="1">
        <w:r>
          <w:rPr>
            <w:rFonts w:ascii="Verdana" w:eastAsia="Verdana" w:hAnsi="Verdana" w:cs="Verdana"/>
            <w:color w:val="0000EE"/>
            <w:u w:val="single" w:color="0000EE"/>
          </w:rPr>
          <w:t>Lawful bases and data protection rights</w:t>
        </w:r>
      </w:hyperlink>
    </w:p>
    <w:p w14:paraId="40A33798" w14:textId="77777777" w:rsidR="00057FFE" w:rsidRDefault="00000000">
      <w:pPr>
        <w:numPr>
          <w:ilvl w:val="0"/>
          <w:numId w:val="4"/>
        </w:numPr>
        <w:spacing w:before="240" w:after="240" w:line="360" w:lineRule="atLeast"/>
        <w:ind w:hanging="210"/>
        <w:rPr>
          <w:rFonts w:ascii="Verdana" w:eastAsia="Verdana" w:hAnsi="Verdana" w:cs="Verdana"/>
        </w:rPr>
      </w:pPr>
      <w:hyperlink w:anchor="infofrom" w:history="1">
        <w:r>
          <w:rPr>
            <w:rFonts w:ascii="Verdana" w:eastAsia="Verdana" w:hAnsi="Verdana" w:cs="Verdana"/>
            <w:color w:val="0000EE"/>
            <w:u w:val="single" w:color="0000EE"/>
          </w:rPr>
          <w:t>Where we get personal information from</w:t>
        </w:r>
      </w:hyperlink>
    </w:p>
    <w:p w14:paraId="5098A9C5" w14:textId="77777777" w:rsidR="00057FFE" w:rsidRDefault="00000000">
      <w:pPr>
        <w:numPr>
          <w:ilvl w:val="0"/>
          <w:numId w:val="5"/>
        </w:numPr>
        <w:spacing w:before="240" w:after="240" w:line="360" w:lineRule="atLeast"/>
        <w:ind w:hanging="210"/>
        <w:rPr>
          <w:rFonts w:ascii="Verdana" w:eastAsia="Verdana" w:hAnsi="Verdana" w:cs="Verdana"/>
        </w:rPr>
      </w:pPr>
      <w:hyperlink w:anchor="retention" w:history="1">
        <w:r>
          <w:rPr>
            <w:rFonts w:ascii="Verdana" w:eastAsia="Verdana" w:hAnsi="Verdana" w:cs="Verdana"/>
            <w:color w:val="0000EE"/>
            <w:u w:val="single" w:color="0000EE"/>
          </w:rPr>
          <w:t>How long we keep information</w:t>
        </w:r>
      </w:hyperlink>
    </w:p>
    <w:p w14:paraId="0BB5C575" w14:textId="77777777" w:rsidR="00057FFE" w:rsidRDefault="00000000">
      <w:pPr>
        <w:numPr>
          <w:ilvl w:val="0"/>
          <w:numId w:val="6"/>
        </w:numPr>
        <w:spacing w:before="240" w:after="240" w:line="360" w:lineRule="atLeast"/>
        <w:ind w:hanging="210"/>
        <w:rPr>
          <w:rFonts w:ascii="Verdana" w:eastAsia="Verdana" w:hAnsi="Verdana" w:cs="Verdana"/>
        </w:rPr>
      </w:pPr>
      <w:hyperlink w:anchor="share" w:history="1">
        <w:r>
          <w:rPr>
            <w:rFonts w:ascii="Verdana" w:eastAsia="Verdana" w:hAnsi="Verdana" w:cs="Verdana"/>
            <w:color w:val="0000EE"/>
            <w:u w:val="single" w:color="0000EE"/>
          </w:rPr>
          <w:t>Who we share information with</w:t>
        </w:r>
      </w:hyperlink>
    </w:p>
    <w:p w14:paraId="5764D9A4" w14:textId="77777777" w:rsidR="00057FFE" w:rsidRDefault="00000000">
      <w:pPr>
        <w:numPr>
          <w:ilvl w:val="0"/>
          <w:numId w:val="7"/>
        </w:numPr>
        <w:spacing w:before="240" w:after="240" w:line="360" w:lineRule="atLeast"/>
        <w:ind w:hanging="210"/>
        <w:rPr>
          <w:rFonts w:ascii="Verdana" w:eastAsia="Verdana" w:hAnsi="Verdana" w:cs="Verdana"/>
        </w:rPr>
      </w:pPr>
      <w:hyperlink w:anchor="complain" w:history="1">
        <w:r>
          <w:rPr>
            <w:rFonts w:ascii="Verdana" w:eastAsia="Verdana" w:hAnsi="Verdana" w:cs="Verdana"/>
            <w:color w:val="0000EE"/>
            <w:u w:val="single" w:color="0000EE"/>
          </w:rPr>
          <w:t>How to complain</w:t>
        </w:r>
      </w:hyperlink>
    </w:p>
    <w:p w14:paraId="52FE5500" w14:textId="77777777" w:rsidR="00057FFE" w:rsidRDefault="00000000">
      <w:pPr>
        <w:pStyle w:val="Heading2"/>
        <w:keepNext w:val="0"/>
        <w:spacing w:before="299" w:after="299" w:line="360" w:lineRule="atLeast"/>
        <w:rPr>
          <w:rFonts w:ascii="Georgia" w:eastAsia="Georgia" w:hAnsi="Georgia" w:cs="Georgia"/>
          <w:b w:val="0"/>
          <w:bCs w:val="0"/>
          <w:sz w:val="36"/>
          <w:szCs w:val="36"/>
        </w:rPr>
      </w:pPr>
      <w:bookmarkStart w:id="0" w:name="contact"/>
      <w:bookmarkEnd w:id="0"/>
      <w:r>
        <w:rPr>
          <w:rFonts w:ascii="Georgia" w:eastAsia="Georgia" w:hAnsi="Georgia" w:cs="Georgia"/>
          <w:b w:val="0"/>
          <w:bCs w:val="0"/>
          <w:i w:val="0"/>
          <w:iCs w:val="0"/>
          <w:sz w:val="36"/>
          <w:szCs w:val="36"/>
        </w:rPr>
        <w:t>Contact details</w:t>
      </w:r>
    </w:p>
    <w:p w14:paraId="020FB479" w14:textId="77777777" w:rsidR="00057FFE"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Post</w:t>
      </w:r>
    </w:p>
    <w:p w14:paraId="2F8B46C5" w14:textId="77777777" w:rsidR="00057FFE" w:rsidRDefault="00000000">
      <w:pPr>
        <w:spacing w:before="240" w:after="240" w:line="360" w:lineRule="atLeast"/>
        <w:rPr>
          <w:rFonts w:ascii="Verdana" w:eastAsia="Verdana" w:hAnsi="Verdana" w:cs="Verdana"/>
        </w:rPr>
      </w:pPr>
      <w:r>
        <w:rPr>
          <w:rFonts w:ascii="Verdana" w:eastAsia="Verdana" w:hAnsi="Verdana" w:cs="Verdana"/>
        </w:rPr>
        <w:t>The Teignbridge Community Project , Unit 10, Hanbury Buildings, Bradley Lane, Newton Abbot, Devon, TQ12 6YG, GB</w:t>
      </w:r>
    </w:p>
    <w:p w14:paraId="0D26D1FB" w14:textId="77777777" w:rsidR="00057FFE"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Telephone</w:t>
      </w:r>
    </w:p>
    <w:p w14:paraId="25524F92" w14:textId="77777777" w:rsidR="00057FFE" w:rsidRDefault="00000000">
      <w:pPr>
        <w:spacing w:before="240" w:after="240" w:line="360" w:lineRule="atLeast"/>
        <w:rPr>
          <w:rFonts w:ascii="Verdana" w:eastAsia="Verdana" w:hAnsi="Verdana" w:cs="Verdana"/>
        </w:rPr>
      </w:pPr>
      <w:r>
        <w:rPr>
          <w:rFonts w:ascii="Verdana" w:eastAsia="Verdana" w:hAnsi="Verdana" w:cs="Verdana"/>
        </w:rPr>
        <w:t>07547260710</w:t>
      </w:r>
    </w:p>
    <w:p w14:paraId="61C34F28" w14:textId="77777777" w:rsidR="00057FFE"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1CC09770" w14:textId="77777777" w:rsidR="00057FFE" w:rsidRDefault="00000000">
      <w:pPr>
        <w:spacing w:before="240" w:after="240" w:line="360" w:lineRule="atLeast"/>
        <w:rPr>
          <w:rFonts w:ascii="Verdana" w:eastAsia="Verdana" w:hAnsi="Verdana" w:cs="Verdana"/>
        </w:rPr>
      </w:pPr>
      <w:r>
        <w:rPr>
          <w:rFonts w:ascii="Verdana" w:eastAsia="Verdana" w:hAnsi="Verdana" w:cs="Verdana"/>
        </w:rPr>
        <w:t>teignbridgecommunityproject@gmail.com</w:t>
      </w:r>
    </w:p>
    <w:p w14:paraId="237E585D" w14:textId="77777777" w:rsidR="00057FFE" w:rsidRDefault="00000000">
      <w:pPr>
        <w:pStyle w:val="Heading2"/>
        <w:keepNext w:val="0"/>
        <w:spacing w:before="299" w:after="299" w:line="360" w:lineRule="atLeast"/>
        <w:rPr>
          <w:rFonts w:ascii="Georgia" w:eastAsia="Georgia" w:hAnsi="Georgia" w:cs="Georgia"/>
          <w:b w:val="0"/>
          <w:bCs w:val="0"/>
          <w:sz w:val="36"/>
          <w:szCs w:val="36"/>
        </w:rPr>
      </w:pPr>
      <w:bookmarkStart w:id="1" w:name="collect"/>
      <w:bookmarkEnd w:id="1"/>
      <w:r>
        <w:rPr>
          <w:rFonts w:ascii="Georgia" w:eastAsia="Georgia" w:hAnsi="Georgia" w:cs="Georgia"/>
          <w:b w:val="0"/>
          <w:bCs w:val="0"/>
          <w:i w:val="0"/>
          <w:iCs w:val="0"/>
          <w:sz w:val="36"/>
          <w:szCs w:val="36"/>
        </w:rPr>
        <w:t>What information we collect, use, and why</w:t>
      </w:r>
    </w:p>
    <w:p w14:paraId="4110B5DC"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provide services and goods, including delivery</w:t>
      </w:r>
      <w:r>
        <w:rPr>
          <w:rFonts w:ascii="Verdana" w:eastAsia="Verdana" w:hAnsi="Verdana" w:cs="Verdana"/>
        </w:rPr>
        <w:t>:</w:t>
      </w:r>
    </w:p>
    <w:p w14:paraId="391D9D1A" w14:textId="77777777" w:rsidR="00057FFE" w:rsidRDefault="00000000">
      <w:pPr>
        <w:numPr>
          <w:ilvl w:val="0"/>
          <w:numId w:val="8"/>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4020C2AA" w14:textId="77777777" w:rsidR="00057FFE" w:rsidRDefault="00000000">
      <w:pPr>
        <w:numPr>
          <w:ilvl w:val="0"/>
          <w:numId w:val="9"/>
        </w:numPr>
        <w:spacing w:before="240" w:after="240" w:line="360" w:lineRule="atLeast"/>
        <w:ind w:hanging="210"/>
        <w:rPr>
          <w:rFonts w:ascii="Verdana" w:eastAsia="Verdana" w:hAnsi="Verdana" w:cs="Verdana"/>
        </w:rPr>
      </w:pPr>
      <w:r>
        <w:rPr>
          <w:rFonts w:ascii="Verdana" w:eastAsia="Verdana" w:hAnsi="Verdana" w:cs="Verdana"/>
        </w:rPr>
        <w:lastRenderedPageBreak/>
        <w:t>Addresses</w:t>
      </w:r>
    </w:p>
    <w:p w14:paraId="43D8D3E4" w14:textId="77777777" w:rsidR="00057FFE" w:rsidRDefault="00000000">
      <w:pPr>
        <w:numPr>
          <w:ilvl w:val="0"/>
          <w:numId w:val="10"/>
        </w:numPr>
        <w:spacing w:before="240" w:after="240" w:line="360" w:lineRule="atLeast"/>
        <w:ind w:hanging="210"/>
        <w:rPr>
          <w:rFonts w:ascii="Verdana" w:eastAsia="Verdana" w:hAnsi="Verdana" w:cs="Verdana"/>
        </w:rPr>
      </w:pPr>
      <w:r>
        <w:rPr>
          <w:rFonts w:ascii="Verdana" w:eastAsia="Verdana" w:hAnsi="Verdana" w:cs="Verdana"/>
        </w:rPr>
        <w:t>Date of birth</w:t>
      </w:r>
    </w:p>
    <w:p w14:paraId="7045AD63" w14:textId="77777777" w:rsidR="00057FFE" w:rsidRDefault="00000000">
      <w:pPr>
        <w:numPr>
          <w:ilvl w:val="0"/>
          <w:numId w:val="11"/>
        </w:numPr>
        <w:spacing w:before="240" w:after="240" w:line="360" w:lineRule="atLeast"/>
        <w:ind w:hanging="210"/>
        <w:rPr>
          <w:rFonts w:ascii="Verdana" w:eastAsia="Verdana" w:hAnsi="Verdana" w:cs="Verdana"/>
        </w:rPr>
      </w:pPr>
      <w:r>
        <w:rPr>
          <w:rFonts w:ascii="Verdana" w:eastAsia="Verdana" w:hAnsi="Verdana" w:cs="Verdana"/>
        </w:rPr>
        <w:t>Payment details (including card or bank information for transfers and direct debits)</w:t>
      </w:r>
    </w:p>
    <w:p w14:paraId="3C19ADD2" w14:textId="77777777" w:rsidR="00057FFE" w:rsidRDefault="00000000">
      <w:pPr>
        <w:numPr>
          <w:ilvl w:val="0"/>
          <w:numId w:val="12"/>
        </w:numPr>
        <w:spacing w:before="240" w:after="240" w:line="360" w:lineRule="atLeast"/>
        <w:ind w:hanging="210"/>
        <w:rPr>
          <w:rFonts w:ascii="Verdana" w:eastAsia="Verdana" w:hAnsi="Verdana" w:cs="Verdana"/>
        </w:rPr>
      </w:pPr>
      <w:r>
        <w:rPr>
          <w:rFonts w:ascii="Verdana" w:eastAsia="Verdana" w:hAnsi="Verdana" w:cs="Verdana"/>
        </w:rPr>
        <w:t>Health information (including dietary requirements, allergies and health conditions)</w:t>
      </w:r>
    </w:p>
    <w:p w14:paraId="402E18B2" w14:textId="77777777" w:rsidR="00057FFE" w:rsidRDefault="00000000">
      <w:pPr>
        <w:numPr>
          <w:ilvl w:val="0"/>
          <w:numId w:val="13"/>
        </w:numPr>
        <w:spacing w:before="240" w:after="240" w:line="360" w:lineRule="atLeast"/>
        <w:ind w:hanging="210"/>
        <w:rPr>
          <w:rFonts w:ascii="Verdana" w:eastAsia="Verdana" w:hAnsi="Verdana" w:cs="Verdana"/>
        </w:rPr>
      </w:pPr>
      <w:r>
        <w:rPr>
          <w:rFonts w:ascii="Verdana" w:eastAsia="Verdana" w:hAnsi="Verdana" w:cs="Verdana"/>
        </w:rPr>
        <w:t>Health and safety information</w:t>
      </w:r>
    </w:p>
    <w:p w14:paraId="43764279"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We also collect or use the following information to </w:t>
      </w:r>
      <w:r>
        <w:rPr>
          <w:rFonts w:ascii="Verdana" w:eastAsia="Verdana" w:hAnsi="Verdana" w:cs="Verdana"/>
          <w:b/>
          <w:bCs/>
        </w:rPr>
        <w:t>provide services and goods, including delivery</w:t>
      </w:r>
      <w:r>
        <w:rPr>
          <w:rFonts w:ascii="Verdana" w:eastAsia="Verdana" w:hAnsi="Verdana" w:cs="Verdana"/>
        </w:rPr>
        <w:t>:</w:t>
      </w:r>
    </w:p>
    <w:p w14:paraId="2AE105AF" w14:textId="77777777" w:rsidR="00057FFE" w:rsidRDefault="00000000">
      <w:pPr>
        <w:numPr>
          <w:ilvl w:val="0"/>
          <w:numId w:val="14"/>
        </w:numPr>
        <w:spacing w:before="240" w:after="240" w:line="360" w:lineRule="atLeast"/>
        <w:ind w:hanging="210"/>
        <w:rPr>
          <w:rFonts w:ascii="Verdana" w:eastAsia="Verdana" w:hAnsi="Verdana" w:cs="Verdana"/>
        </w:rPr>
      </w:pPr>
      <w:r>
        <w:rPr>
          <w:rFonts w:ascii="Verdana" w:eastAsia="Verdana" w:hAnsi="Verdana" w:cs="Verdana"/>
        </w:rPr>
        <w:t>Health information</w:t>
      </w:r>
    </w:p>
    <w:p w14:paraId="15A3C95E"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for </w:t>
      </w:r>
      <w:r>
        <w:rPr>
          <w:rFonts w:ascii="Verdana" w:eastAsia="Verdana" w:hAnsi="Verdana" w:cs="Verdana"/>
          <w:b/>
          <w:bCs/>
        </w:rPr>
        <w:t>the operation of customer accounts and guarantees</w:t>
      </w:r>
      <w:r>
        <w:rPr>
          <w:rFonts w:ascii="Verdana" w:eastAsia="Verdana" w:hAnsi="Verdana" w:cs="Verdana"/>
        </w:rPr>
        <w:t>:</w:t>
      </w:r>
    </w:p>
    <w:p w14:paraId="4770D6DE" w14:textId="77777777" w:rsidR="00057FFE" w:rsidRDefault="00000000">
      <w:pPr>
        <w:numPr>
          <w:ilvl w:val="0"/>
          <w:numId w:val="15"/>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4EEFD392" w14:textId="77777777" w:rsidR="00057FFE" w:rsidRDefault="00000000">
      <w:pPr>
        <w:numPr>
          <w:ilvl w:val="0"/>
          <w:numId w:val="16"/>
        </w:numPr>
        <w:spacing w:before="240" w:after="240" w:line="360" w:lineRule="atLeast"/>
        <w:ind w:hanging="210"/>
        <w:rPr>
          <w:rFonts w:ascii="Verdana" w:eastAsia="Verdana" w:hAnsi="Verdana" w:cs="Verdana"/>
        </w:rPr>
      </w:pPr>
      <w:r>
        <w:rPr>
          <w:rFonts w:ascii="Verdana" w:eastAsia="Verdana" w:hAnsi="Verdana" w:cs="Verdana"/>
        </w:rPr>
        <w:t>Addresses</w:t>
      </w:r>
    </w:p>
    <w:p w14:paraId="61946878" w14:textId="77777777" w:rsidR="00057FFE" w:rsidRDefault="00000000">
      <w:pPr>
        <w:numPr>
          <w:ilvl w:val="0"/>
          <w:numId w:val="17"/>
        </w:numPr>
        <w:spacing w:before="240" w:after="240" w:line="360" w:lineRule="atLeast"/>
        <w:ind w:hanging="210"/>
        <w:rPr>
          <w:rFonts w:ascii="Verdana" w:eastAsia="Verdana" w:hAnsi="Verdana" w:cs="Verdana"/>
        </w:rPr>
      </w:pPr>
      <w:r>
        <w:rPr>
          <w:rFonts w:ascii="Verdana" w:eastAsia="Verdana" w:hAnsi="Verdana" w:cs="Verdana"/>
        </w:rPr>
        <w:t>Payment details (including card or bank information for transfers and direct debits)</w:t>
      </w:r>
    </w:p>
    <w:p w14:paraId="1578BB08" w14:textId="77777777" w:rsidR="00057FFE" w:rsidRDefault="00000000">
      <w:pPr>
        <w:numPr>
          <w:ilvl w:val="0"/>
          <w:numId w:val="18"/>
        </w:numPr>
        <w:spacing w:before="240" w:after="240" w:line="360" w:lineRule="atLeast"/>
        <w:ind w:hanging="210"/>
        <w:rPr>
          <w:rFonts w:ascii="Verdana" w:eastAsia="Verdana" w:hAnsi="Verdana" w:cs="Verdana"/>
        </w:rPr>
      </w:pPr>
      <w:r>
        <w:rPr>
          <w:rFonts w:ascii="Verdana" w:eastAsia="Verdana" w:hAnsi="Verdana" w:cs="Verdana"/>
        </w:rPr>
        <w:t>Account information, including registration details</w:t>
      </w:r>
    </w:p>
    <w:p w14:paraId="53ABE9E9"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prevent, detect, investigate or prosecute crimes</w:t>
      </w:r>
      <w:r>
        <w:rPr>
          <w:rFonts w:ascii="Verdana" w:eastAsia="Verdana" w:hAnsi="Verdana" w:cs="Verdana"/>
        </w:rPr>
        <w:t>:</w:t>
      </w:r>
    </w:p>
    <w:p w14:paraId="05397ED8" w14:textId="77777777" w:rsidR="00057FFE" w:rsidRDefault="00000000">
      <w:pPr>
        <w:numPr>
          <w:ilvl w:val="0"/>
          <w:numId w:val="19"/>
        </w:numPr>
        <w:spacing w:before="240" w:after="240" w:line="360" w:lineRule="atLeast"/>
        <w:ind w:hanging="210"/>
        <w:rPr>
          <w:rFonts w:ascii="Verdana" w:eastAsia="Verdana" w:hAnsi="Verdana" w:cs="Verdana"/>
        </w:rPr>
      </w:pPr>
      <w:r>
        <w:rPr>
          <w:rFonts w:ascii="Verdana" w:eastAsia="Verdana" w:hAnsi="Verdana" w:cs="Verdana"/>
        </w:rPr>
        <w:t>Names and contact information</w:t>
      </w:r>
    </w:p>
    <w:p w14:paraId="09C3C6DD" w14:textId="77777777" w:rsidR="00057FFE" w:rsidRDefault="00000000">
      <w:pPr>
        <w:numPr>
          <w:ilvl w:val="0"/>
          <w:numId w:val="20"/>
        </w:numPr>
        <w:spacing w:before="240" w:after="240" w:line="360" w:lineRule="atLeast"/>
        <w:ind w:hanging="210"/>
        <w:rPr>
          <w:rFonts w:ascii="Verdana" w:eastAsia="Verdana" w:hAnsi="Verdana" w:cs="Verdana"/>
        </w:rPr>
      </w:pPr>
      <w:r>
        <w:rPr>
          <w:rFonts w:ascii="Verdana" w:eastAsia="Verdana" w:hAnsi="Verdana" w:cs="Verdana"/>
        </w:rPr>
        <w:t>Customer or client accounts and records</w:t>
      </w:r>
    </w:p>
    <w:p w14:paraId="36B0CE13" w14:textId="77777777" w:rsidR="00057FFE" w:rsidRDefault="00000000">
      <w:pPr>
        <w:numPr>
          <w:ilvl w:val="0"/>
          <w:numId w:val="21"/>
        </w:numPr>
        <w:spacing w:before="240" w:after="240" w:line="360" w:lineRule="atLeast"/>
        <w:ind w:hanging="210"/>
        <w:rPr>
          <w:rFonts w:ascii="Verdana" w:eastAsia="Verdana" w:hAnsi="Verdana" w:cs="Verdana"/>
        </w:rPr>
      </w:pPr>
      <w:r>
        <w:rPr>
          <w:rFonts w:ascii="Verdana" w:eastAsia="Verdana" w:hAnsi="Verdana" w:cs="Verdana"/>
        </w:rPr>
        <w:t>Video and CCTV recordings of public areas (including indoor and outdoor spaces)</w:t>
      </w:r>
    </w:p>
    <w:p w14:paraId="37DE74D0" w14:textId="77777777" w:rsidR="00057FFE" w:rsidRDefault="00000000">
      <w:pPr>
        <w:numPr>
          <w:ilvl w:val="0"/>
          <w:numId w:val="22"/>
        </w:numPr>
        <w:spacing w:before="240" w:after="240" w:line="360" w:lineRule="atLeast"/>
        <w:ind w:hanging="210"/>
        <w:rPr>
          <w:rFonts w:ascii="Verdana" w:eastAsia="Verdana" w:hAnsi="Verdana" w:cs="Verdana"/>
        </w:rPr>
      </w:pPr>
      <w:r>
        <w:rPr>
          <w:rFonts w:ascii="Verdana" w:eastAsia="Verdana" w:hAnsi="Verdana" w:cs="Verdana"/>
        </w:rPr>
        <w:t>Financial transaction information</w:t>
      </w:r>
    </w:p>
    <w:p w14:paraId="6C341518" w14:textId="77777777" w:rsidR="00057FFE" w:rsidRDefault="00000000">
      <w:pPr>
        <w:numPr>
          <w:ilvl w:val="0"/>
          <w:numId w:val="23"/>
        </w:numPr>
        <w:spacing w:before="240" w:after="240" w:line="360" w:lineRule="atLeast"/>
        <w:ind w:hanging="210"/>
        <w:rPr>
          <w:rFonts w:ascii="Verdana" w:eastAsia="Verdana" w:hAnsi="Verdana" w:cs="Verdana"/>
        </w:rPr>
      </w:pPr>
      <w:r>
        <w:rPr>
          <w:rFonts w:ascii="Verdana" w:eastAsia="Verdana" w:hAnsi="Verdana" w:cs="Verdana"/>
        </w:rPr>
        <w:t>Information relating to health and safety</w:t>
      </w:r>
    </w:p>
    <w:p w14:paraId="251A2924" w14:textId="77777777" w:rsidR="00057FFE" w:rsidRDefault="00000000">
      <w:pPr>
        <w:spacing w:before="240" w:after="240" w:line="360" w:lineRule="atLeast"/>
        <w:rPr>
          <w:rFonts w:ascii="Verdana" w:eastAsia="Verdana" w:hAnsi="Verdana" w:cs="Verdana"/>
        </w:rPr>
      </w:pPr>
      <w:r>
        <w:rPr>
          <w:rFonts w:ascii="Verdana" w:eastAsia="Verdana" w:hAnsi="Verdana" w:cs="Verdana"/>
        </w:rPr>
        <w:lastRenderedPageBreak/>
        <w:t xml:space="preserve">We also collect or use the following information to </w:t>
      </w:r>
      <w:r>
        <w:rPr>
          <w:rFonts w:ascii="Verdana" w:eastAsia="Verdana" w:hAnsi="Verdana" w:cs="Verdana"/>
          <w:b/>
          <w:bCs/>
        </w:rPr>
        <w:t>prevent, detect, investigate or prosecute crimes</w:t>
      </w:r>
      <w:r>
        <w:rPr>
          <w:rFonts w:ascii="Verdana" w:eastAsia="Verdana" w:hAnsi="Verdana" w:cs="Verdana"/>
        </w:rPr>
        <w:t>:</w:t>
      </w:r>
    </w:p>
    <w:p w14:paraId="77A90172" w14:textId="77777777" w:rsidR="00057FFE" w:rsidRDefault="00000000">
      <w:pPr>
        <w:numPr>
          <w:ilvl w:val="0"/>
          <w:numId w:val="24"/>
        </w:numPr>
        <w:spacing w:before="240" w:after="240" w:line="360" w:lineRule="atLeast"/>
        <w:ind w:hanging="210"/>
        <w:rPr>
          <w:rFonts w:ascii="Verdana" w:eastAsia="Verdana" w:hAnsi="Verdana" w:cs="Verdana"/>
        </w:rPr>
      </w:pPr>
      <w:r>
        <w:rPr>
          <w:rFonts w:ascii="Verdana" w:eastAsia="Verdana" w:hAnsi="Verdana" w:cs="Verdana"/>
        </w:rPr>
        <w:t>Health information</w:t>
      </w:r>
    </w:p>
    <w:p w14:paraId="29A97B89"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for </w:t>
      </w:r>
      <w:r>
        <w:rPr>
          <w:rFonts w:ascii="Verdana" w:eastAsia="Verdana" w:hAnsi="Verdana" w:cs="Verdana"/>
          <w:b/>
          <w:bCs/>
        </w:rPr>
        <w:t>service updates or marketing purposes</w:t>
      </w:r>
      <w:r>
        <w:rPr>
          <w:rFonts w:ascii="Verdana" w:eastAsia="Verdana" w:hAnsi="Verdana" w:cs="Verdana"/>
        </w:rPr>
        <w:t>:</w:t>
      </w:r>
    </w:p>
    <w:p w14:paraId="65F4F9D4" w14:textId="77777777" w:rsidR="00057FFE" w:rsidRDefault="00000000">
      <w:pPr>
        <w:numPr>
          <w:ilvl w:val="0"/>
          <w:numId w:val="25"/>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022129AA" w14:textId="77777777" w:rsidR="00057FFE" w:rsidRDefault="00000000">
      <w:pPr>
        <w:numPr>
          <w:ilvl w:val="0"/>
          <w:numId w:val="26"/>
        </w:numPr>
        <w:spacing w:before="240" w:after="240" w:line="360" w:lineRule="atLeast"/>
        <w:ind w:hanging="210"/>
        <w:rPr>
          <w:rFonts w:ascii="Verdana" w:eastAsia="Verdana" w:hAnsi="Verdana" w:cs="Verdana"/>
        </w:rPr>
      </w:pPr>
      <w:r>
        <w:rPr>
          <w:rFonts w:ascii="Verdana" w:eastAsia="Verdana" w:hAnsi="Verdana" w:cs="Verdana"/>
        </w:rPr>
        <w:t>Addresses</w:t>
      </w:r>
    </w:p>
    <w:p w14:paraId="4D480499" w14:textId="77777777" w:rsidR="00057FFE" w:rsidRDefault="00000000">
      <w:pPr>
        <w:numPr>
          <w:ilvl w:val="0"/>
          <w:numId w:val="27"/>
        </w:numPr>
        <w:spacing w:before="240" w:after="240" w:line="360" w:lineRule="atLeast"/>
        <w:ind w:hanging="210"/>
        <w:rPr>
          <w:rFonts w:ascii="Verdana" w:eastAsia="Verdana" w:hAnsi="Verdana" w:cs="Verdana"/>
        </w:rPr>
      </w:pPr>
      <w:r>
        <w:rPr>
          <w:rFonts w:ascii="Verdana" w:eastAsia="Verdana" w:hAnsi="Verdana" w:cs="Verdana"/>
        </w:rPr>
        <w:t>Marketing preferences</w:t>
      </w:r>
    </w:p>
    <w:p w14:paraId="5EE53102" w14:textId="77777777" w:rsidR="00057FFE" w:rsidRDefault="00000000">
      <w:pPr>
        <w:numPr>
          <w:ilvl w:val="0"/>
          <w:numId w:val="28"/>
        </w:numPr>
        <w:spacing w:before="240" w:after="240" w:line="360" w:lineRule="atLeast"/>
        <w:ind w:hanging="210"/>
        <w:rPr>
          <w:rFonts w:ascii="Verdana" w:eastAsia="Verdana" w:hAnsi="Verdana" w:cs="Verdana"/>
        </w:rPr>
      </w:pPr>
      <w:r>
        <w:rPr>
          <w:rFonts w:ascii="Verdana" w:eastAsia="Verdana" w:hAnsi="Verdana" w:cs="Verdana"/>
        </w:rPr>
        <w:t>Location data</w:t>
      </w:r>
    </w:p>
    <w:p w14:paraId="1995F8E3" w14:textId="77777777" w:rsidR="00057FFE" w:rsidRDefault="00000000">
      <w:pPr>
        <w:numPr>
          <w:ilvl w:val="0"/>
          <w:numId w:val="29"/>
        </w:numPr>
        <w:spacing w:before="240" w:after="240" w:line="360" w:lineRule="atLeast"/>
        <w:ind w:hanging="210"/>
        <w:rPr>
          <w:rFonts w:ascii="Verdana" w:eastAsia="Verdana" w:hAnsi="Verdana" w:cs="Verdana"/>
        </w:rPr>
      </w:pPr>
      <w:r>
        <w:rPr>
          <w:rFonts w:ascii="Verdana" w:eastAsia="Verdana" w:hAnsi="Verdana" w:cs="Verdana"/>
        </w:rPr>
        <w:t>Records of consent, where appropriate</w:t>
      </w:r>
    </w:p>
    <w:p w14:paraId="2979EA2B"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for </w:t>
      </w:r>
      <w:r>
        <w:rPr>
          <w:rFonts w:ascii="Verdana" w:eastAsia="Verdana" w:hAnsi="Verdana" w:cs="Verdana"/>
          <w:b/>
          <w:bCs/>
        </w:rPr>
        <w:t>research or archiving purposes</w:t>
      </w:r>
      <w:r>
        <w:rPr>
          <w:rFonts w:ascii="Verdana" w:eastAsia="Verdana" w:hAnsi="Verdana" w:cs="Verdana"/>
        </w:rPr>
        <w:t>:</w:t>
      </w:r>
    </w:p>
    <w:p w14:paraId="451934F5" w14:textId="77777777" w:rsidR="00057FFE" w:rsidRDefault="00000000">
      <w:pPr>
        <w:numPr>
          <w:ilvl w:val="0"/>
          <w:numId w:val="30"/>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731183D3" w14:textId="77777777" w:rsidR="00057FFE" w:rsidRDefault="00000000">
      <w:pPr>
        <w:numPr>
          <w:ilvl w:val="0"/>
          <w:numId w:val="31"/>
        </w:numPr>
        <w:spacing w:before="240" w:after="240" w:line="360" w:lineRule="atLeast"/>
        <w:ind w:hanging="210"/>
        <w:rPr>
          <w:rFonts w:ascii="Verdana" w:eastAsia="Verdana" w:hAnsi="Verdana" w:cs="Verdana"/>
        </w:rPr>
      </w:pPr>
      <w:r>
        <w:rPr>
          <w:rFonts w:ascii="Verdana" w:eastAsia="Verdana" w:hAnsi="Verdana" w:cs="Verdana"/>
        </w:rPr>
        <w:t>Addresses</w:t>
      </w:r>
    </w:p>
    <w:p w14:paraId="01FB3A48" w14:textId="77777777" w:rsidR="00057FFE" w:rsidRDefault="00000000">
      <w:pPr>
        <w:numPr>
          <w:ilvl w:val="0"/>
          <w:numId w:val="32"/>
        </w:numPr>
        <w:spacing w:before="240" w:after="240" w:line="360" w:lineRule="atLeast"/>
        <w:ind w:hanging="210"/>
        <w:rPr>
          <w:rFonts w:ascii="Verdana" w:eastAsia="Verdana" w:hAnsi="Verdana" w:cs="Verdana"/>
        </w:rPr>
      </w:pPr>
      <w:r>
        <w:rPr>
          <w:rFonts w:ascii="Verdana" w:eastAsia="Verdana" w:hAnsi="Verdana" w:cs="Verdana"/>
        </w:rPr>
        <w:t>Location data</w:t>
      </w:r>
    </w:p>
    <w:p w14:paraId="1DF77CC1"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comply with legal requirements</w:t>
      </w:r>
      <w:r>
        <w:rPr>
          <w:rFonts w:ascii="Verdana" w:eastAsia="Verdana" w:hAnsi="Verdana" w:cs="Verdana"/>
        </w:rPr>
        <w:t>:</w:t>
      </w:r>
    </w:p>
    <w:p w14:paraId="3A79AC1E" w14:textId="77777777" w:rsidR="00057FFE" w:rsidRDefault="00000000">
      <w:pPr>
        <w:numPr>
          <w:ilvl w:val="0"/>
          <w:numId w:val="33"/>
        </w:numPr>
        <w:spacing w:before="240" w:after="240" w:line="360" w:lineRule="atLeast"/>
        <w:ind w:hanging="210"/>
        <w:rPr>
          <w:rFonts w:ascii="Verdana" w:eastAsia="Verdana" w:hAnsi="Verdana" w:cs="Verdana"/>
        </w:rPr>
      </w:pPr>
      <w:r>
        <w:rPr>
          <w:rFonts w:ascii="Verdana" w:eastAsia="Verdana" w:hAnsi="Verdana" w:cs="Verdana"/>
        </w:rPr>
        <w:t>Name</w:t>
      </w:r>
    </w:p>
    <w:p w14:paraId="68CCC79F" w14:textId="77777777" w:rsidR="00057FFE" w:rsidRDefault="00000000">
      <w:pPr>
        <w:numPr>
          <w:ilvl w:val="0"/>
          <w:numId w:val="34"/>
        </w:numPr>
        <w:spacing w:before="240" w:after="240" w:line="360" w:lineRule="atLeast"/>
        <w:ind w:hanging="210"/>
        <w:rPr>
          <w:rFonts w:ascii="Verdana" w:eastAsia="Verdana" w:hAnsi="Verdana" w:cs="Verdana"/>
        </w:rPr>
      </w:pPr>
      <w:r>
        <w:rPr>
          <w:rFonts w:ascii="Verdana" w:eastAsia="Verdana" w:hAnsi="Verdana" w:cs="Verdana"/>
        </w:rPr>
        <w:t>Contact information</w:t>
      </w:r>
    </w:p>
    <w:p w14:paraId="13131EF8" w14:textId="77777777" w:rsidR="00057FFE" w:rsidRDefault="00000000">
      <w:pPr>
        <w:numPr>
          <w:ilvl w:val="0"/>
          <w:numId w:val="35"/>
        </w:numPr>
        <w:spacing w:before="240" w:after="240" w:line="360" w:lineRule="atLeast"/>
        <w:ind w:hanging="210"/>
        <w:rPr>
          <w:rFonts w:ascii="Verdana" w:eastAsia="Verdana" w:hAnsi="Verdana" w:cs="Verdana"/>
        </w:rPr>
      </w:pPr>
      <w:r>
        <w:rPr>
          <w:rFonts w:ascii="Verdana" w:eastAsia="Verdana" w:hAnsi="Verdana" w:cs="Verdana"/>
        </w:rPr>
        <w:t>Health and safety information</w:t>
      </w:r>
    </w:p>
    <w:p w14:paraId="5F97BB67"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for </w:t>
      </w:r>
      <w:r>
        <w:rPr>
          <w:rFonts w:ascii="Verdana" w:eastAsia="Verdana" w:hAnsi="Verdana" w:cs="Verdana"/>
          <w:b/>
          <w:bCs/>
        </w:rPr>
        <w:t>recruitment purposes</w:t>
      </w:r>
      <w:r>
        <w:rPr>
          <w:rFonts w:ascii="Verdana" w:eastAsia="Verdana" w:hAnsi="Verdana" w:cs="Verdana"/>
        </w:rPr>
        <w:t>:</w:t>
      </w:r>
    </w:p>
    <w:p w14:paraId="5AFD37CE" w14:textId="77777777" w:rsidR="00057FFE" w:rsidRDefault="00000000">
      <w:pPr>
        <w:numPr>
          <w:ilvl w:val="0"/>
          <w:numId w:val="36"/>
        </w:numPr>
        <w:spacing w:before="240" w:after="240" w:line="360" w:lineRule="atLeast"/>
        <w:ind w:hanging="210"/>
        <w:rPr>
          <w:rFonts w:ascii="Verdana" w:eastAsia="Verdana" w:hAnsi="Verdana" w:cs="Verdana"/>
        </w:rPr>
      </w:pPr>
      <w:r>
        <w:rPr>
          <w:rFonts w:ascii="Verdana" w:eastAsia="Verdana" w:hAnsi="Verdana" w:cs="Verdana"/>
        </w:rPr>
        <w:t>Contact details (</w:t>
      </w:r>
      <w:proofErr w:type="spellStart"/>
      <w:r>
        <w:rPr>
          <w:rFonts w:ascii="Verdana" w:eastAsia="Verdana" w:hAnsi="Verdana" w:cs="Verdana"/>
        </w:rPr>
        <w:t>eg</w:t>
      </w:r>
      <w:proofErr w:type="spellEnd"/>
      <w:r>
        <w:rPr>
          <w:rFonts w:ascii="Verdana" w:eastAsia="Verdana" w:hAnsi="Verdana" w:cs="Verdana"/>
        </w:rPr>
        <w:t xml:space="preserve"> name, address, telephone number or personal email address)</w:t>
      </w:r>
    </w:p>
    <w:p w14:paraId="3F52CE6D" w14:textId="77777777" w:rsidR="00057FFE" w:rsidRDefault="00000000">
      <w:pPr>
        <w:numPr>
          <w:ilvl w:val="0"/>
          <w:numId w:val="37"/>
        </w:numPr>
        <w:spacing w:before="240" w:after="240" w:line="360" w:lineRule="atLeast"/>
        <w:ind w:hanging="210"/>
        <w:rPr>
          <w:rFonts w:ascii="Verdana" w:eastAsia="Verdana" w:hAnsi="Verdana" w:cs="Verdana"/>
        </w:rPr>
      </w:pPr>
      <w:r>
        <w:rPr>
          <w:rFonts w:ascii="Verdana" w:eastAsia="Verdana" w:hAnsi="Verdana" w:cs="Verdana"/>
        </w:rPr>
        <w:t>Date of birth</w:t>
      </w:r>
    </w:p>
    <w:p w14:paraId="66C5F759" w14:textId="77777777" w:rsidR="00057FFE" w:rsidRDefault="00000000">
      <w:pPr>
        <w:numPr>
          <w:ilvl w:val="0"/>
          <w:numId w:val="38"/>
        </w:numPr>
        <w:spacing w:before="240" w:after="240" w:line="360" w:lineRule="atLeast"/>
        <w:ind w:hanging="210"/>
        <w:rPr>
          <w:rFonts w:ascii="Verdana" w:eastAsia="Verdana" w:hAnsi="Verdana" w:cs="Verdana"/>
        </w:rPr>
      </w:pPr>
      <w:r>
        <w:rPr>
          <w:rFonts w:ascii="Verdana" w:eastAsia="Verdana" w:hAnsi="Verdana" w:cs="Verdana"/>
        </w:rPr>
        <w:t>National Insurance number</w:t>
      </w:r>
    </w:p>
    <w:p w14:paraId="53AF03AC" w14:textId="77777777" w:rsidR="00057FFE" w:rsidRDefault="00000000">
      <w:pPr>
        <w:numPr>
          <w:ilvl w:val="0"/>
          <w:numId w:val="39"/>
        </w:numPr>
        <w:spacing w:before="240" w:after="240" w:line="360" w:lineRule="atLeast"/>
        <w:ind w:hanging="210"/>
        <w:rPr>
          <w:rFonts w:ascii="Verdana" w:eastAsia="Verdana" w:hAnsi="Verdana" w:cs="Verdana"/>
        </w:rPr>
      </w:pPr>
      <w:r>
        <w:rPr>
          <w:rFonts w:ascii="Verdana" w:eastAsia="Verdana" w:hAnsi="Verdana" w:cs="Verdana"/>
        </w:rPr>
        <w:lastRenderedPageBreak/>
        <w:t>Copies of passports or other photo ID</w:t>
      </w:r>
    </w:p>
    <w:p w14:paraId="7C2CBE5D" w14:textId="77777777" w:rsidR="00057FFE" w:rsidRDefault="00000000">
      <w:pPr>
        <w:numPr>
          <w:ilvl w:val="0"/>
          <w:numId w:val="40"/>
        </w:numPr>
        <w:spacing w:before="240" w:after="240" w:line="360" w:lineRule="atLeast"/>
        <w:ind w:hanging="210"/>
        <w:rPr>
          <w:rFonts w:ascii="Verdana" w:eastAsia="Verdana" w:hAnsi="Verdana" w:cs="Verdana"/>
        </w:rPr>
      </w:pPr>
      <w:r>
        <w:rPr>
          <w:rFonts w:ascii="Verdana" w:eastAsia="Verdana" w:hAnsi="Verdana" w:cs="Verdana"/>
        </w:rPr>
        <w:t>Employment history (</w:t>
      </w:r>
      <w:proofErr w:type="spellStart"/>
      <w:r>
        <w:rPr>
          <w:rFonts w:ascii="Verdana" w:eastAsia="Verdana" w:hAnsi="Verdana" w:cs="Verdana"/>
        </w:rPr>
        <w:t>eg</w:t>
      </w:r>
      <w:proofErr w:type="spellEnd"/>
      <w:r>
        <w:rPr>
          <w:rFonts w:ascii="Verdana" w:eastAsia="Verdana" w:hAnsi="Verdana" w:cs="Verdana"/>
        </w:rPr>
        <w:t xml:space="preserve"> job application, employment references or secondary employment)</w:t>
      </w:r>
    </w:p>
    <w:p w14:paraId="5B8FF0AB" w14:textId="77777777" w:rsidR="00057FFE" w:rsidRDefault="00000000">
      <w:pPr>
        <w:numPr>
          <w:ilvl w:val="0"/>
          <w:numId w:val="41"/>
        </w:numPr>
        <w:spacing w:before="240" w:after="240" w:line="360" w:lineRule="atLeast"/>
        <w:ind w:hanging="210"/>
        <w:rPr>
          <w:rFonts w:ascii="Verdana" w:eastAsia="Verdana" w:hAnsi="Verdana" w:cs="Verdana"/>
        </w:rPr>
      </w:pPr>
      <w:r>
        <w:rPr>
          <w:rFonts w:ascii="Verdana" w:eastAsia="Verdana" w:hAnsi="Verdana" w:cs="Verdana"/>
        </w:rPr>
        <w:t>Education history (</w:t>
      </w:r>
      <w:proofErr w:type="spellStart"/>
      <w:r>
        <w:rPr>
          <w:rFonts w:ascii="Verdana" w:eastAsia="Verdana" w:hAnsi="Verdana" w:cs="Verdana"/>
        </w:rPr>
        <w:t>eg</w:t>
      </w:r>
      <w:proofErr w:type="spellEnd"/>
      <w:r>
        <w:rPr>
          <w:rFonts w:ascii="Verdana" w:eastAsia="Verdana" w:hAnsi="Verdana" w:cs="Verdana"/>
        </w:rPr>
        <w:t xml:space="preserve"> qualifications)</w:t>
      </w:r>
    </w:p>
    <w:p w14:paraId="3C10A5C4" w14:textId="77777777" w:rsidR="00057FFE" w:rsidRDefault="00000000">
      <w:pPr>
        <w:numPr>
          <w:ilvl w:val="0"/>
          <w:numId w:val="42"/>
        </w:numPr>
        <w:spacing w:before="240" w:after="240" w:line="360" w:lineRule="atLeast"/>
        <w:ind w:hanging="210"/>
        <w:rPr>
          <w:rFonts w:ascii="Verdana" w:eastAsia="Verdana" w:hAnsi="Verdana" w:cs="Verdana"/>
        </w:rPr>
      </w:pPr>
      <w:r>
        <w:rPr>
          <w:rFonts w:ascii="Verdana" w:eastAsia="Verdana" w:hAnsi="Verdana" w:cs="Verdana"/>
        </w:rPr>
        <w:t>Right to work information</w:t>
      </w:r>
    </w:p>
    <w:p w14:paraId="65B41B48" w14:textId="77777777" w:rsidR="00057FFE" w:rsidRDefault="00000000">
      <w:pPr>
        <w:numPr>
          <w:ilvl w:val="0"/>
          <w:numId w:val="43"/>
        </w:numPr>
        <w:spacing w:before="240" w:after="240" w:line="360" w:lineRule="atLeast"/>
        <w:ind w:hanging="210"/>
        <w:rPr>
          <w:rFonts w:ascii="Verdana" w:eastAsia="Verdana" w:hAnsi="Verdana" w:cs="Verdana"/>
        </w:rPr>
      </w:pPr>
      <w:r>
        <w:rPr>
          <w:rFonts w:ascii="Verdana" w:eastAsia="Verdana" w:hAnsi="Verdana" w:cs="Verdana"/>
        </w:rPr>
        <w:t>Details of any criminal convictions (</w:t>
      </w:r>
      <w:proofErr w:type="spellStart"/>
      <w:r>
        <w:rPr>
          <w:rFonts w:ascii="Verdana" w:eastAsia="Verdana" w:hAnsi="Verdana" w:cs="Verdana"/>
        </w:rPr>
        <w:t>eg</w:t>
      </w:r>
      <w:proofErr w:type="spellEnd"/>
      <w:r>
        <w:rPr>
          <w:rFonts w:ascii="Verdana" w:eastAsia="Verdana" w:hAnsi="Verdana" w:cs="Verdana"/>
        </w:rPr>
        <w:t xml:space="preserve"> Disclosure Barring Service (DBS), Access NI or Disclosure Scotland checks)</w:t>
      </w:r>
    </w:p>
    <w:p w14:paraId="49877325"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We also collect or use the following information for </w:t>
      </w:r>
      <w:r>
        <w:rPr>
          <w:rFonts w:ascii="Verdana" w:eastAsia="Verdana" w:hAnsi="Verdana" w:cs="Verdana"/>
          <w:b/>
          <w:bCs/>
        </w:rPr>
        <w:t>recruitment purposes</w:t>
      </w:r>
      <w:r>
        <w:rPr>
          <w:rFonts w:ascii="Verdana" w:eastAsia="Verdana" w:hAnsi="Verdana" w:cs="Verdana"/>
        </w:rPr>
        <w:t>:</w:t>
      </w:r>
    </w:p>
    <w:p w14:paraId="6C59320C" w14:textId="77777777" w:rsidR="00057FFE" w:rsidRDefault="00000000">
      <w:pPr>
        <w:numPr>
          <w:ilvl w:val="0"/>
          <w:numId w:val="44"/>
        </w:numPr>
        <w:spacing w:before="240" w:after="240" w:line="360" w:lineRule="atLeast"/>
        <w:ind w:hanging="210"/>
        <w:rPr>
          <w:rFonts w:ascii="Verdana" w:eastAsia="Verdana" w:hAnsi="Verdana" w:cs="Verdana"/>
        </w:rPr>
      </w:pPr>
      <w:r>
        <w:rPr>
          <w:rFonts w:ascii="Verdana" w:eastAsia="Verdana" w:hAnsi="Verdana" w:cs="Verdana"/>
        </w:rPr>
        <w:t>Health information</w:t>
      </w:r>
    </w:p>
    <w:p w14:paraId="34E1EDDF"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w:t>
      </w:r>
      <w:r>
        <w:rPr>
          <w:rFonts w:ascii="Verdana" w:eastAsia="Verdana" w:hAnsi="Verdana" w:cs="Verdana"/>
          <w:b/>
          <w:bCs/>
        </w:rPr>
        <w:t>dealing with queries, complaints or claims</w:t>
      </w:r>
      <w:r>
        <w:rPr>
          <w:rFonts w:ascii="Verdana" w:eastAsia="Verdana" w:hAnsi="Verdana" w:cs="Verdana"/>
        </w:rPr>
        <w:t>:</w:t>
      </w:r>
    </w:p>
    <w:p w14:paraId="5A6F530F" w14:textId="77777777" w:rsidR="00057FFE" w:rsidRDefault="00000000">
      <w:pPr>
        <w:numPr>
          <w:ilvl w:val="0"/>
          <w:numId w:val="45"/>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7BD2587D" w14:textId="77777777" w:rsidR="00057FFE" w:rsidRDefault="00000000">
      <w:pPr>
        <w:numPr>
          <w:ilvl w:val="0"/>
          <w:numId w:val="46"/>
        </w:numPr>
        <w:spacing w:before="240" w:after="240" w:line="360" w:lineRule="atLeast"/>
        <w:ind w:hanging="210"/>
        <w:rPr>
          <w:rFonts w:ascii="Verdana" w:eastAsia="Verdana" w:hAnsi="Verdana" w:cs="Verdana"/>
        </w:rPr>
      </w:pPr>
      <w:r>
        <w:rPr>
          <w:rFonts w:ascii="Verdana" w:eastAsia="Verdana" w:hAnsi="Verdana" w:cs="Verdana"/>
        </w:rPr>
        <w:t>Address</w:t>
      </w:r>
    </w:p>
    <w:p w14:paraId="4F999EC8" w14:textId="77777777" w:rsidR="00057FFE" w:rsidRDefault="00000000">
      <w:pPr>
        <w:numPr>
          <w:ilvl w:val="0"/>
          <w:numId w:val="47"/>
        </w:numPr>
        <w:spacing w:before="240" w:after="240" w:line="360" w:lineRule="atLeast"/>
        <w:ind w:hanging="210"/>
        <w:rPr>
          <w:rFonts w:ascii="Verdana" w:eastAsia="Verdana" w:hAnsi="Verdana" w:cs="Verdana"/>
        </w:rPr>
      </w:pPr>
      <w:r>
        <w:rPr>
          <w:rFonts w:ascii="Verdana" w:eastAsia="Verdana" w:hAnsi="Verdana" w:cs="Verdana"/>
        </w:rPr>
        <w:t>Account information</w:t>
      </w:r>
    </w:p>
    <w:p w14:paraId="536D43BC" w14:textId="77777777" w:rsidR="00057FFE" w:rsidRDefault="00000000">
      <w:pPr>
        <w:numPr>
          <w:ilvl w:val="0"/>
          <w:numId w:val="48"/>
        </w:numPr>
        <w:spacing w:before="240" w:after="240" w:line="360" w:lineRule="atLeast"/>
        <w:ind w:hanging="210"/>
        <w:rPr>
          <w:rFonts w:ascii="Verdana" w:eastAsia="Verdana" w:hAnsi="Verdana" w:cs="Verdana"/>
        </w:rPr>
      </w:pPr>
      <w:r>
        <w:rPr>
          <w:rFonts w:ascii="Verdana" w:eastAsia="Verdana" w:hAnsi="Verdana" w:cs="Verdana"/>
        </w:rPr>
        <w:t>Customer or client accounts and records</w:t>
      </w:r>
    </w:p>
    <w:p w14:paraId="21CC5E69" w14:textId="77777777" w:rsidR="00057FFE" w:rsidRDefault="00000000">
      <w:pPr>
        <w:numPr>
          <w:ilvl w:val="0"/>
          <w:numId w:val="49"/>
        </w:numPr>
        <w:spacing w:before="240" w:after="240" w:line="360" w:lineRule="atLeast"/>
        <w:ind w:hanging="210"/>
        <w:rPr>
          <w:rFonts w:ascii="Verdana" w:eastAsia="Verdana" w:hAnsi="Verdana" w:cs="Verdana"/>
        </w:rPr>
      </w:pPr>
      <w:r>
        <w:rPr>
          <w:rFonts w:ascii="Verdana" w:eastAsia="Verdana" w:hAnsi="Verdana" w:cs="Verdana"/>
        </w:rPr>
        <w:t>Financial transaction information</w:t>
      </w:r>
    </w:p>
    <w:p w14:paraId="384EB730" w14:textId="77777777" w:rsidR="00057FFE" w:rsidRDefault="00000000">
      <w:pPr>
        <w:pStyle w:val="Heading2"/>
        <w:keepNext w:val="0"/>
        <w:spacing w:before="299" w:after="299" w:line="360" w:lineRule="atLeast"/>
        <w:rPr>
          <w:rFonts w:ascii="Georgia" w:eastAsia="Georgia" w:hAnsi="Georgia" w:cs="Georgia"/>
          <w:b w:val="0"/>
          <w:bCs w:val="0"/>
          <w:sz w:val="36"/>
          <w:szCs w:val="36"/>
        </w:rPr>
      </w:pPr>
      <w:bookmarkStart w:id="2" w:name="lawful"/>
      <w:bookmarkEnd w:id="2"/>
      <w:r>
        <w:rPr>
          <w:rFonts w:ascii="Georgia" w:eastAsia="Georgia" w:hAnsi="Georgia" w:cs="Georgia"/>
          <w:b w:val="0"/>
          <w:bCs w:val="0"/>
          <w:i w:val="0"/>
          <w:iCs w:val="0"/>
          <w:sz w:val="36"/>
          <w:szCs w:val="36"/>
        </w:rPr>
        <w:t>Lawful bases and data protection rights</w:t>
      </w:r>
    </w:p>
    <w:p w14:paraId="3ED68C7F" w14:textId="77777777" w:rsidR="00057FFE"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Under UK data protection law, we must have a “lawful basis” for collecting and using your personal information. There is a list of possible lawful bases in the UK GDPR. You can find out more about lawful bases on the ICO’s website.</w:t>
      </w:r>
    </w:p>
    <w:p w14:paraId="47D8B8BB" w14:textId="77777777" w:rsidR="00057FFE"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Which lawful basis we rely on may affect your data protection rights which are in brief set out below. You can find out more about your data protection rights and the exemptions which may apply on the ICO’s website:</w:t>
      </w:r>
    </w:p>
    <w:p w14:paraId="6033BA8B" w14:textId="77777777" w:rsidR="00057FFE" w:rsidRDefault="00000000">
      <w:pPr>
        <w:numPr>
          <w:ilvl w:val="0"/>
          <w:numId w:val="50"/>
        </w:numPr>
        <w:shd w:val="clear" w:color="auto" w:fill="FFF8D4"/>
        <w:spacing w:before="240" w:line="360" w:lineRule="atLeast"/>
        <w:ind w:hanging="210"/>
        <w:rPr>
          <w:rFonts w:ascii="Verdana" w:eastAsia="Verdana" w:hAnsi="Verdana" w:cs="Verdana"/>
        </w:rPr>
      </w:pPr>
      <w:r>
        <w:rPr>
          <w:rFonts w:ascii="Verdana" w:eastAsia="Verdana" w:hAnsi="Verdana" w:cs="Verdana"/>
          <w:b/>
          <w:bCs/>
        </w:rPr>
        <w:lastRenderedPageBreak/>
        <w:t>Your right of access</w:t>
      </w:r>
      <w:r>
        <w:rPr>
          <w:rFonts w:ascii="Verdana" w:eastAsia="Verdana" w:hAnsi="Verdana" w:cs="Verdana"/>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6" w:anchor="roa"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B8853D1" w14:textId="77777777" w:rsidR="00057FFE" w:rsidRDefault="00000000">
      <w:pPr>
        <w:numPr>
          <w:ilvl w:val="0"/>
          <w:numId w:val="50"/>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correct or delete personal information you think is inaccurate or incomplete. </w:t>
      </w:r>
      <w:hyperlink r:id="rId7" w:anchor="rtr"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78045349" w14:textId="77777777" w:rsidR="00057FFE" w:rsidRDefault="00000000">
      <w:pPr>
        <w:numPr>
          <w:ilvl w:val="0"/>
          <w:numId w:val="50"/>
        </w:numPr>
        <w:shd w:val="clear" w:color="auto" w:fill="FFF8D4"/>
        <w:spacing w:line="360" w:lineRule="atLeast"/>
        <w:ind w:hanging="210"/>
        <w:rPr>
          <w:rFonts w:ascii="Verdana" w:eastAsia="Verdana" w:hAnsi="Verdana" w:cs="Verdana"/>
        </w:rPr>
      </w:pPr>
      <w:r>
        <w:rPr>
          <w:rFonts w:ascii="Verdana" w:eastAsia="Verdana" w:hAnsi="Verdana" w:cs="Verdana"/>
          <w:b/>
          <w:bCs/>
        </w:rPr>
        <w:t>Your right to erasure</w:t>
      </w:r>
      <w:r>
        <w:rPr>
          <w:rFonts w:ascii="Verdana" w:eastAsia="Verdana" w:hAnsi="Verdana" w:cs="Verdana"/>
        </w:rPr>
        <w:t xml:space="preserve"> - You have the right to ask us to delete your personal information. </w:t>
      </w:r>
      <w:hyperlink r:id="rId8" w:anchor="rte"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58FC19F8" w14:textId="77777777" w:rsidR="00057FFE" w:rsidRDefault="00000000">
      <w:pPr>
        <w:numPr>
          <w:ilvl w:val="0"/>
          <w:numId w:val="50"/>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restriction of processing</w:t>
      </w:r>
      <w:r>
        <w:rPr>
          <w:rFonts w:ascii="Verdana" w:eastAsia="Verdana" w:hAnsi="Verdana" w:cs="Verdana"/>
        </w:rPr>
        <w:t xml:space="preserve"> - You have the right to ask us to limit how we can use your personal information. </w:t>
      </w:r>
      <w:hyperlink r:id="rId9" w:anchor="rtro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5A7D2213" w14:textId="77777777" w:rsidR="00057FFE" w:rsidRDefault="00000000">
      <w:pPr>
        <w:numPr>
          <w:ilvl w:val="0"/>
          <w:numId w:val="50"/>
        </w:numPr>
        <w:shd w:val="clear" w:color="auto" w:fill="FFF8D4"/>
        <w:spacing w:line="360" w:lineRule="atLeast"/>
        <w:ind w:hanging="210"/>
        <w:rPr>
          <w:rFonts w:ascii="Verdana" w:eastAsia="Verdana" w:hAnsi="Verdana" w:cs="Verdana"/>
        </w:rPr>
      </w:pPr>
      <w:r>
        <w:rPr>
          <w:rFonts w:ascii="Verdana" w:eastAsia="Verdana" w:hAnsi="Verdana" w:cs="Verdana"/>
          <w:b/>
          <w:bCs/>
        </w:rPr>
        <w:t>Your right to object to processing</w:t>
      </w:r>
      <w:r>
        <w:rPr>
          <w:rFonts w:ascii="Verdana" w:eastAsia="Verdana" w:hAnsi="Verdana" w:cs="Verdana"/>
        </w:rPr>
        <w:t xml:space="preserve"> - You have the right to object to the processing of your personal data. </w:t>
      </w:r>
      <w:hyperlink r:id="rId10" w:anchor="rto"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0D910AB9" w14:textId="77777777" w:rsidR="00057FFE" w:rsidRDefault="00000000">
      <w:pPr>
        <w:numPr>
          <w:ilvl w:val="0"/>
          <w:numId w:val="50"/>
        </w:numPr>
        <w:shd w:val="clear" w:color="auto" w:fill="FFF8D4"/>
        <w:spacing w:line="360" w:lineRule="atLeast"/>
        <w:ind w:hanging="210"/>
        <w:rPr>
          <w:rFonts w:ascii="Verdana" w:eastAsia="Verdana" w:hAnsi="Verdana" w:cs="Verdana"/>
        </w:rPr>
      </w:pPr>
      <w:r>
        <w:rPr>
          <w:rFonts w:ascii="Verdana" w:eastAsia="Verdana" w:hAnsi="Verdana" w:cs="Verdana"/>
          <w:b/>
          <w:bCs/>
        </w:rPr>
        <w:t>Your right to data portability</w:t>
      </w:r>
      <w:r>
        <w:rPr>
          <w:rFonts w:ascii="Verdana" w:eastAsia="Verdana" w:hAnsi="Verdana" w:cs="Verdana"/>
        </w:rPr>
        <w:t xml:space="preserve"> - You have the right to ask that we transfer the personal information you gave us to another </w:t>
      </w:r>
      <w:proofErr w:type="spellStart"/>
      <w:r>
        <w:rPr>
          <w:rFonts w:ascii="Verdana" w:eastAsia="Verdana" w:hAnsi="Verdana" w:cs="Verdana"/>
        </w:rPr>
        <w:t>organisation</w:t>
      </w:r>
      <w:proofErr w:type="spellEnd"/>
      <w:r>
        <w:rPr>
          <w:rFonts w:ascii="Verdana" w:eastAsia="Verdana" w:hAnsi="Verdana" w:cs="Verdana"/>
        </w:rPr>
        <w:t xml:space="preserve">, or to you. </w:t>
      </w:r>
      <w:hyperlink r:id="rId11" w:anchor="rtd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10550A31" w14:textId="77777777" w:rsidR="00057FFE" w:rsidRDefault="00000000">
      <w:pPr>
        <w:numPr>
          <w:ilvl w:val="0"/>
          <w:numId w:val="50"/>
        </w:numPr>
        <w:shd w:val="clear" w:color="auto" w:fill="FFF8D4"/>
        <w:spacing w:after="240" w:line="360" w:lineRule="atLeast"/>
        <w:ind w:hanging="210"/>
        <w:rPr>
          <w:rFonts w:ascii="Verdana" w:eastAsia="Verdana" w:hAnsi="Verdana" w:cs="Verdana"/>
        </w:rPr>
      </w:pPr>
      <w:r>
        <w:rPr>
          <w:rFonts w:ascii="Verdana" w:eastAsia="Verdana" w:hAnsi="Verdana" w:cs="Verdana"/>
          <w:b/>
          <w:bCs/>
        </w:rPr>
        <w:t>Your right to withdraw consent</w:t>
      </w:r>
      <w:r>
        <w:rPr>
          <w:rFonts w:ascii="Verdana" w:eastAsia="Verdana" w:hAnsi="Verdana" w:cs="Verdana"/>
        </w:rPr>
        <w:t xml:space="preserve"> – When we use consent as our lawful basis you have the right to withdraw your consent at any time. </w:t>
      </w:r>
      <w:hyperlink r:id="rId12" w:anchor="rtwc"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2974A902" w14:textId="77777777" w:rsidR="00057FFE"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If you make a request, we must respond to you without undue delay and in any event within one month.</w:t>
      </w:r>
    </w:p>
    <w:p w14:paraId="7B8475D5" w14:textId="77777777" w:rsidR="00057FFE"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To make a data protection rights request, please contact us using the contact details at the top of this privacy notice.</w:t>
      </w:r>
    </w:p>
    <w:p w14:paraId="23A970DB" w14:textId="77777777" w:rsidR="00057FFE"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Our lawful bases for the collection and use of your data</w:t>
      </w:r>
    </w:p>
    <w:p w14:paraId="365B3A6E"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provide services and goods</w:t>
      </w:r>
      <w:r>
        <w:rPr>
          <w:rFonts w:ascii="Verdana" w:eastAsia="Verdana" w:hAnsi="Verdana" w:cs="Verdana"/>
        </w:rPr>
        <w:t xml:space="preserve"> are:</w:t>
      </w:r>
    </w:p>
    <w:p w14:paraId="64DD62A1" w14:textId="77777777" w:rsidR="00057FFE" w:rsidRDefault="00000000">
      <w:pPr>
        <w:numPr>
          <w:ilvl w:val="0"/>
          <w:numId w:val="51"/>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1C1D9E12" w14:textId="77777777" w:rsidR="00057FFE" w:rsidRDefault="00000000">
      <w:pPr>
        <w:numPr>
          <w:ilvl w:val="0"/>
          <w:numId w:val="52"/>
        </w:numPr>
        <w:spacing w:before="240" w:after="240" w:line="360" w:lineRule="atLeast"/>
        <w:ind w:hanging="210"/>
        <w:rPr>
          <w:rFonts w:ascii="Verdana" w:eastAsia="Verdana" w:hAnsi="Verdana" w:cs="Verdana"/>
        </w:rPr>
      </w:pPr>
      <w:r>
        <w:rPr>
          <w:rFonts w:ascii="Verdana" w:eastAsia="Verdana" w:hAnsi="Verdana" w:cs="Verdana"/>
        </w:rPr>
        <w:lastRenderedPageBreak/>
        <w:t>Contract – we have to collect or use the information so we can enter into or carry out a contract with you. All of your data protection rights may apply except the right to object.</w:t>
      </w:r>
    </w:p>
    <w:p w14:paraId="3745DB60" w14:textId="77777777" w:rsidR="00057FFE" w:rsidRDefault="00000000">
      <w:pPr>
        <w:numPr>
          <w:ilvl w:val="0"/>
          <w:numId w:val="53"/>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0DFDCC9E" w14:textId="77777777" w:rsidR="00057FFE" w:rsidRDefault="00000000">
      <w:pPr>
        <w:numPr>
          <w:ilvl w:val="0"/>
          <w:numId w:val="54"/>
        </w:numPr>
        <w:spacing w:before="240" w:after="240" w:line="360" w:lineRule="atLeast"/>
        <w:ind w:hanging="210"/>
        <w:rPr>
          <w:rFonts w:ascii="Verdana" w:eastAsia="Verdana" w:hAnsi="Verdana" w:cs="Verdana"/>
        </w:rPr>
      </w:pPr>
      <w:r>
        <w:rPr>
          <w:rFonts w:ascii="Verdana" w:eastAsia="Verdana" w:hAnsi="Verdana" w:cs="Verdana"/>
        </w:rPr>
        <w:t xml:space="preserve">Public task – we have to collect or use your information to carry out a task laid down in law, which the law intends to be performed by an </w:t>
      </w:r>
      <w:proofErr w:type="spellStart"/>
      <w:r>
        <w:rPr>
          <w:rFonts w:ascii="Verdana" w:eastAsia="Verdana" w:hAnsi="Verdana" w:cs="Verdana"/>
        </w:rPr>
        <w:t>organisation</w:t>
      </w:r>
      <w:proofErr w:type="spellEnd"/>
      <w:r>
        <w:rPr>
          <w:rFonts w:ascii="Verdana" w:eastAsia="Verdana" w:hAnsi="Verdana" w:cs="Verdana"/>
        </w:rPr>
        <w:t xml:space="preserve"> such as ours. All of your data protection rights may apply, except the right to erasure and the right to portability.</w:t>
      </w:r>
    </w:p>
    <w:p w14:paraId="5C9F7B99"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 xml:space="preserve">the operation of customer accounts and guarantees </w:t>
      </w:r>
      <w:r>
        <w:rPr>
          <w:rFonts w:ascii="Verdana" w:eastAsia="Verdana" w:hAnsi="Verdana" w:cs="Verdana"/>
        </w:rPr>
        <w:t>are:</w:t>
      </w:r>
    </w:p>
    <w:p w14:paraId="6D55913E" w14:textId="77777777" w:rsidR="00057FFE" w:rsidRDefault="00000000">
      <w:pPr>
        <w:numPr>
          <w:ilvl w:val="0"/>
          <w:numId w:val="55"/>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06B1F09D" w14:textId="77777777" w:rsidR="00057FFE" w:rsidRDefault="00000000">
      <w:pPr>
        <w:numPr>
          <w:ilvl w:val="0"/>
          <w:numId w:val="56"/>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73685886" w14:textId="77777777" w:rsidR="00057FFE" w:rsidRDefault="00000000">
      <w:pPr>
        <w:numPr>
          <w:ilvl w:val="0"/>
          <w:numId w:val="57"/>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0519144E"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 xml:space="preserve">prevent, detect, investigate or prosecute crimes </w:t>
      </w:r>
      <w:r>
        <w:rPr>
          <w:rFonts w:ascii="Verdana" w:eastAsia="Verdana" w:hAnsi="Verdana" w:cs="Verdana"/>
        </w:rPr>
        <w:t>are:</w:t>
      </w:r>
    </w:p>
    <w:p w14:paraId="2E2C9F1F" w14:textId="77777777" w:rsidR="00057FFE" w:rsidRDefault="00000000">
      <w:pPr>
        <w:numPr>
          <w:ilvl w:val="0"/>
          <w:numId w:val="58"/>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00E1373E" w14:textId="77777777" w:rsidR="00057FFE" w:rsidRDefault="00000000">
      <w:pPr>
        <w:numPr>
          <w:ilvl w:val="0"/>
          <w:numId w:val="59"/>
        </w:numPr>
        <w:spacing w:before="240" w:after="240" w:line="360" w:lineRule="atLeast"/>
        <w:ind w:hanging="210"/>
        <w:rPr>
          <w:rFonts w:ascii="Verdana" w:eastAsia="Verdana" w:hAnsi="Verdana" w:cs="Verdana"/>
        </w:rPr>
      </w:pPr>
      <w:r>
        <w:rPr>
          <w:rFonts w:ascii="Verdana" w:eastAsia="Verdana" w:hAnsi="Verdana" w:cs="Verdana"/>
        </w:rPr>
        <w:lastRenderedPageBreak/>
        <w:t>Contract – we have to collect or use the information so we can enter into or carry out a contract with you. All of your data protection rights may apply except the right to object.</w:t>
      </w:r>
    </w:p>
    <w:p w14:paraId="5B10E3DE" w14:textId="77777777" w:rsidR="00057FFE" w:rsidRDefault="00000000">
      <w:pPr>
        <w:numPr>
          <w:ilvl w:val="0"/>
          <w:numId w:val="60"/>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3202AB25" w14:textId="77777777" w:rsidR="00057FFE" w:rsidRDefault="00000000">
      <w:pPr>
        <w:numPr>
          <w:ilvl w:val="0"/>
          <w:numId w:val="61"/>
        </w:numPr>
        <w:spacing w:before="240" w:after="240" w:line="360" w:lineRule="atLeast"/>
        <w:ind w:hanging="210"/>
        <w:rPr>
          <w:rFonts w:ascii="Verdana" w:eastAsia="Verdana" w:hAnsi="Verdana" w:cs="Verdana"/>
        </w:rPr>
      </w:pPr>
      <w:r>
        <w:rPr>
          <w:rFonts w:ascii="Verdana" w:eastAsia="Verdana" w:hAnsi="Verdana" w:cs="Verdana"/>
        </w:rPr>
        <w:t>Vital interests – collecting or using the information is needed when someone’s physical or mental health or wellbeing is at urgent or serious risk. This includes an urgent need for life sustaining food, water, clothing or shelter. All of your data protection rights may apply, except the right to object and the right to portability.</w:t>
      </w:r>
    </w:p>
    <w:p w14:paraId="2B6C742C"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service updates or marketing purposes</w:t>
      </w:r>
      <w:r>
        <w:rPr>
          <w:rFonts w:ascii="Verdana" w:eastAsia="Verdana" w:hAnsi="Verdana" w:cs="Verdana"/>
        </w:rPr>
        <w:t xml:space="preserve"> are:</w:t>
      </w:r>
    </w:p>
    <w:p w14:paraId="7AB18BA1" w14:textId="77777777" w:rsidR="00057FFE" w:rsidRDefault="00000000">
      <w:pPr>
        <w:numPr>
          <w:ilvl w:val="0"/>
          <w:numId w:val="62"/>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0846A2EB" w14:textId="77777777" w:rsidR="00057FFE" w:rsidRDefault="00000000">
      <w:pPr>
        <w:numPr>
          <w:ilvl w:val="0"/>
          <w:numId w:val="63"/>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18E4B590" w14:textId="77777777" w:rsidR="00057FFE" w:rsidRDefault="00000000">
      <w:pPr>
        <w:numPr>
          <w:ilvl w:val="0"/>
          <w:numId w:val="64"/>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191624E4"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 xml:space="preserve">research or archiving purposes </w:t>
      </w:r>
      <w:r>
        <w:rPr>
          <w:rFonts w:ascii="Verdana" w:eastAsia="Verdana" w:hAnsi="Verdana" w:cs="Verdana"/>
        </w:rPr>
        <w:t>are:</w:t>
      </w:r>
    </w:p>
    <w:p w14:paraId="0191EE90" w14:textId="77777777" w:rsidR="00057FFE" w:rsidRDefault="00000000">
      <w:pPr>
        <w:numPr>
          <w:ilvl w:val="0"/>
          <w:numId w:val="65"/>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5679B279" w14:textId="77777777" w:rsidR="00057FFE" w:rsidRDefault="00000000">
      <w:pPr>
        <w:spacing w:before="240" w:after="240" w:line="360" w:lineRule="atLeast"/>
        <w:rPr>
          <w:rFonts w:ascii="Verdana" w:eastAsia="Verdana" w:hAnsi="Verdana" w:cs="Verdana"/>
        </w:rPr>
      </w:pPr>
      <w:r>
        <w:rPr>
          <w:rFonts w:ascii="Verdana" w:eastAsia="Verdana" w:hAnsi="Verdana" w:cs="Verdana"/>
        </w:rPr>
        <w:lastRenderedPageBreak/>
        <w:t xml:space="preserve">Our lawful bases for collecting or using personal information for </w:t>
      </w:r>
      <w:r>
        <w:rPr>
          <w:rFonts w:ascii="Verdana" w:eastAsia="Verdana" w:hAnsi="Verdana" w:cs="Verdana"/>
          <w:b/>
          <w:bCs/>
        </w:rPr>
        <w:t xml:space="preserve">legal requirements </w:t>
      </w:r>
      <w:r>
        <w:rPr>
          <w:rFonts w:ascii="Verdana" w:eastAsia="Verdana" w:hAnsi="Verdana" w:cs="Verdana"/>
        </w:rPr>
        <w:t>are:</w:t>
      </w:r>
    </w:p>
    <w:p w14:paraId="15C0B396" w14:textId="77777777" w:rsidR="00057FFE" w:rsidRDefault="00000000">
      <w:pPr>
        <w:numPr>
          <w:ilvl w:val="0"/>
          <w:numId w:val="66"/>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1CB64874" w14:textId="77777777" w:rsidR="00057FFE" w:rsidRDefault="00000000">
      <w:pPr>
        <w:numPr>
          <w:ilvl w:val="0"/>
          <w:numId w:val="67"/>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18063E25" w14:textId="77777777" w:rsidR="00057FFE" w:rsidRDefault="00000000">
      <w:pPr>
        <w:numPr>
          <w:ilvl w:val="0"/>
          <w:numId w:val="68"/>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428AC72A" w14:textId="77777777" w:rsidR="00057FFE" w:rsidRDefault="00000000">
      <w:pPr>
        <w:numPr>
          <w:ilvl w:val="0"/>
          <w:numId w:val="69"/>
        </w:numPr>
        <w:spacing w:before="240" w:after="240" w:line="360" w:lineRule="atLeast"/>
        <w:ind w:hanging="210"/>
        <w:rPr>
          <w:rFonts w:ascii="Verdana" w:eastAsia="Verdana" w:hAnsi="Verdana" w:cs="Verdana"/>
        </w:rPr>
      </w:pPr>
      <w:r>
        <w:rPr>
          <w:rFonts w:ascii="Verdana" w:eastAsia="Verdana" w:hAnsi="Verdana" w:cs="Verdana"/>
        </w:rPr>
        <w:t>Vital interests – collecting or using the information is needed when someone’s physical or mental health or wellbeing is at urgent or serious risk. This includes an urgent need for life sustaining food, water, clothing or shelter. All of your data protection rights may apply, except the right to object and the right to portability.</w:t>
      </w:r>
    </w:p>
    <w:p w14:paraId="61077929"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 xml:space="preserve">recruitment purposes </w:t>
      </w:r>
      <w:r>
        <w:rPr>
          <w:rFonts w:ascii="Verdana" w:eastAsia="Verdana" w:hAnsi="Verdana" w:cs="Verdana"/>
        </w:rPr>
        <w:t>are:</w:t>
      </w:r>
    </w:p>
    <w:p w14:paraId="76C0111A" w14:textId="77777777" w:rsidR="00057FFE" w:rsidRDefault="00000000">
      <w:pPr>
        <w:numPr>
          <w:ilvl w:val="0"/>
          <w:numId w:val="70"/>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415D1246" w14:textId="77777777" w:rsidR="00057FFE" w:rsidRDefault="00000000">
      <w:pPr>
        <w:numPr>
          <w:ilvl w:val="0"/>
          <w:numId w:val="71"/>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2A92DCC6" w14:textId="77777777" w:rsidR="00057FFE" w:rsidRDefault="00000000">
      <w:pPr>
        <w:numPr>
          <w:ilvl w:val="0"/>
          <w:numId w:val="72"/>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5F2C6D7F" w14:textId="77777777" w:rsidR="00057FFE" w:rsidRDefault="00000000">
      <w:pPr>
        <w:numPr>
          <w:ilvl w:val="0"/>
          <w:numId w:val="73"/>
        </w:numPr>
        <w:spacing w:before="240" w:after="240" w:line="360" w:lineRule="atLeast"/>
        <w:ind w:hanging="210"/>
        <w:rPr>
          <w:rFonts w:ascii="Verdana" w:eastAsia="Verdana" w:hAnsi="Verdana" w:cs="Verdana"/>
        </w:rPr>
      </w:pPr>
      <w:r>
        <w:rPr>
          <w:rFonts w:ascii="Verdana" w:eastAsia="Verdana" w:hAnsi="Verdana" w:cs="Verdana"/>
        </w:rPr>
        <w:lastRenderedPageBreak/>
        <w:t>Vital interests – collecting or using the information is needed when someone’s physical or mental health or wellbeing is at urgent or serious risk. This includes an urgent need for life sustaining food, water, clothing or shelter. All of your data protection rights may apply, except the right to object and the right to portability.</w:t>
      </w:r>
    </w:p>
    <w:p w14:paraId="46718B9C"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dealing with queries, complaints or claims</w:t>
      </w:r>
      <w:r>
        <w:rPr>
          <w:rFonts w:ascii="Verdana" w:eastAsia="Verdana" w:hAnsi="Verdana" w:cs="Verdana"/>
        </w:rPr>
        <w:t xml:space="preserve"> are:</w:t>
      </w:r>
    </w:p>
    <w:p w14:paraId="0D05BDC9" w14:textId="77777777" w:rsidR="00057FFE" w:rsidRDefault="00000000">
      <w:pPr>
        <w:numPr>
          <w:ilvl w:val="0"/>
          <w:numId w:val="74"/>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304E80E4" w14:textId="77777777" w:rsidR="00057FFE" w:rsidRDefault="00000000">
      <w:pPr>
        <w:numPr>
          <w:ilvl w:val="0"/>
          <w:numId w:val="75"/>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4EB37F7F" w14:textId="77777777" w:rsidR="00057FFE" w:rsidRDefault="00000000">
      <w:pPr>
        <w:numPr>
          <w:ilvl w:val="0"/>
          <w:numId w:val="76"/>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572F0EB7" w14:textId="77777777" w:rsidR="00057FFE" w:rsidRDefault="00000000">
      <w:pPr>
        <w:pStyle w:val="Heading2"/>
        <w:keepNext w:val="0"/>
        <w:spacing w:before="299" w:after="299" w:line="360" w:lineRule="atLeast"/>
        <w:rPr>
          <w:rFonts w:ascii="Georgia" w:eastAsia="Georgia" w:hAnsi="Georgia" w:cs="Georgia"/>
          <w:b w:val="0"/>
          <w:bCs w:val="0"/>
          <w:sz w:val="36"/>
          <w:szCs w:val="36"/>
        </w:rPr>
      </w:pPr>
      <w:bookmarkStart w:id="3" w:name="infofrom"/>
      <w:bookmarkEnd w:id="3"/>
      <w:r>
        <w:rPr>
          <w:rFonts w:ascii="Georgia" w:eastAsia="Georgia" w:hAnsi="Georgia" w:cs="Georgia"/>
          <w:b w:val="0"/>
          <w:bCs w:val="0"/>
          <w:i w:val="0"/>
          <w:iCs w:val="0"/>
          <w:sz w:val="36"/>
          <w:szCs w:val="36"/>
        </w:rPr>
        <w:t>Where we get personal information from</w:t>
      </w:r>
    </w:p>
    <w:p w14:paraId="43546BAE" w14:textId="77777777" w:rsidR="00057FFE" w:rsidRDefault="00000000">
      <w:pPr>
        <w:numPr>
          <w:ilvl w:val="0"/>
          <w:numId w:val="77"/>
        </w:numPr>
        <w:spacing w:before="240" w:after="240" w:line="360" w:lineRule="atLeast"/>
        <w:ind w:hanging="210"/>
        <w:rPr>
          <w:rFonts w:ascii="Verdana" w:eastAsia="Verdana" w:hAnsi="Verdana" w:cs="Verdana"/>
        </w:rPr>
      </w:pPr>
      <w:r>
        <w:rPr>
          <w:rFonts w:ascii="Verdana" w:eastAsia="Verdana" w:hAnsi="Verdana" w:cs="Verdana"/>
        </w:rPr>
        <w:t>Directly from you</w:t>
      </w:r>
    </w:p>
    <w:p w14:paraId="18B3CCF4" w14:textId="77777777" w:rsidR="00057FFE" w:rsidRDefault="00000000">
      <w:pPr>
        <w:numPr>
          <w:ilvl w:val="0"/>
          <w:numId w:val="78"/>
        </w:numPr>
        <w:spacing w:before="240" w:after="240" w:line="360" w:lineRule="atLeast"/>
        <w:ind w:hanging="210"/>
        <w:rPr>
          <w:rFonts w:ascii="Verdana" w:eastAsia="Verdana" w:hAnsi="Verdana" w:cs="Verdana"/>
        </w:rPr>
      </w:pPr>
      <w:r>
        <w:rPr>
          <w:rFonts w:ascii="Verdana" w:eastAsia="Verdana" w:hAnsi="Verdana" w:cs="Verdana"/>
        </w:rPr>
        <w:t>Health care providers</w:t>
      </w:r>
    </w:p>
    <w:p w14:paraId="44CA5ED8" w14:textId="77777777" w:rsidR="00057FFE" w:rsidRDefault="00000000">
      <w:pPr>
        <w:numPr>
          <w:ilvl w:val="0"/>
          <w:numId w:val="79"/>
        </w:numPr>
        <w:spacing w:before="240" w:after="240" w:line="360" w:lineRule="atLeast"/>
        <w:ind w:hanging="210"/>
        <w:rPr>
          <w:rFonts w:ascii="Verdana" w:eastAsia="Verdana" w:hAnsi="Verdana" w:cs="Verdana"/>
        </w:rPr>
      </w:pPr>
      <w:r>
        <w:rPr>
          <w:rFonts w:ascii="Verdana" w:eastAsia="Verdana" w:hAnsi="Verdana" w:cs="Verdana"/>
        </w:rPr>
        <w:t xml:space="preserve">Schools, colleges, universities or other education </w:t>
      </w:r>
      <w:proofErr w:type="spellStart"/>
      <w:r>
        <w:rPr>
          <w:rFonts w:ascii="Verdana" w:eastAsia="Verdana" w:hAnsi="Verdana" w:cs="Verdana"/>
        </w:rPr>
        <w:t>organisations</w:t>
      </w:r>
      <w:proofErr w:type="spellEnd"/>
    </w:p>
    <w:p w14:paraId="22A552C5" w14:textId="77777777" w:rsidR="00057FFE" w:rsidRDefault="00000000">
      <w:pPr>
        <w:numPr>
          <w:ilvl w:val="0"/>
          <w:numId w:val="80"/>
        </w:numPr>
        <w:spacing w:before="240" w:after="240" w:line="360" w:lineRule="atLeast"/>
        <w:ind w:hanging="210"/>
        <w:rPr>
          <w:rFonts w:ascii="Verdana" w:eastAsia="Verdana" w:hAnsi="Verdana" w:cs="Verdana"/>
        </w:rPr>
      </w:pPr>
      <w:r>
        <w:rPr>
          <w:rFonts w:ascii="Verdana" w:eastAsia="Verdana" w:hAnsi="Verdana" w:cs="Verdana"/>
        </w:rPr>
        <w:t xml:space="preserve">Councils and other public sector </w:t>
      </w:r>
      <w:proofErr w:type="spellStart"/>
      <w:r>
        <w:rPr>
          <w:rFonts w:ascii="Verdana" w:eastAsia="Verdana" w:hAnsi="Verdana" w:cs="Verdana"/>
        </w:rPr>
        <w:t>organisations</w:t>
      </w:r>
      <w:proofErr w:type="spellEnd"/>
    </w:p>
    <w:p w14:paraId="3B65224A" w14:textId="77777777" w:rsidR="00057FFE" w:rsidRDefault="00000000">
      <w:pPr>
        <w:numPr>
          <w:ilvl w:val="0"/>
          <w:numId w:val="81"/>
        </w:numPr>
        <w:spacing w:before="240" w:after="240" w:line="360" w:lineRule="atLeast"/>
        <w:ind w:hanging="210"/>
        <w:rPr>
          <w:rFonts w:ascii="Verdana" w:eastAsia="Verdana" w:hAnsi="Verdana" w:cs="Verdana"/>
        </w:rPr>
      </w:pPr>
      <w:r>
        <w:rPr>
          <w:rFonts w:ascii="Verdana" w:eastAsia="Verdana" w:hAnsi="Verdana" w:cs="Verdana"/>
        </w:rPr>
        <w:t>Previous employers</w:t>
      </w:r>
    </w:p>
    <w:p w14:paraId="31E138BD" w14:textId="77777777" w:rsidR="00057FFE" w:rsidRDefault="00000000">
      <w:pPr>
        <w:pStyle w:val="Heading2"/>
        <w:keepNext w:val="0"/>
        <w:spacing w:before="299" w:after="299" w:line="360" w:lineRule="atLeast"/>
        <w:rPr>
          <w:rFonts w:ascii="Georgia" w:eastAsia="Georgia" w:hAnsi="Georgia" w:cs="Georgia"/>
          <w:b w:val="0"/>
          <w:bCs w:val="0"/>
          <w:i w:val="0"/>
          <w:iCs w:val="0"/>
          <w:sz w:val="36"/>
          <w:szCs w:val="36"/>
        </w:rPr>
      </w:pPr>
      <w:bookmarkStart w:id="4" w:name="retention"/>
      <w:bookmarkEnd w:id="4"/>
      <w:r>
        <w:rPr>
          <w:rFonts w:ascii="Georgia" w:eastAsia="Georgia" w:hAnsi="Georgia" w:cs="Georgia"/>
          <w:b w:val="0"/>
          <w:bCs w:val="0"/>
          <w:i w:val="0"/>
          <w:iCs w:val="0"/>
          <w:sz w:val="36"/>
          <w:szCs w:val="36"/>
        </w:rPr>
        <w:t>How long we keep information</w:t>
      </w:r>
    </w:p>
    <w:p w14:paraId="205D80B2" w14:textId="77777777" w:rsidR="006F79C4" w:rsidRDefault="006F79C4" w:rsidP="006F79C4">
      <w:pPr>
        <w:rPr>
          <w:rFonts w:eastAsia="Georgia"/>
        </w:rPr>
      </w:pPr>
    </w:p>
    <w:p w14:paraId="42474E37" w14:textId="09D869CE" w:rsidR="006F79C4" w:rsidRPr="006F79C4" w:rsidRDefault="006F79C4" w:rsidP="006F79C4">
      <w:pPr>
        <w:rPr>
          <w:rFonts w:eastAsia="Georgia"/>
          <w:sz w:val="28"/>
          <w:szCs w:val="28"/>
        </w:rPr>
      </w:pPr>
      <w:r w:rsidRPr="006F79C4">
        <w:rPr>
          <w:rFonts w:eastAsia="Georgia"/>
          <w:sz w:val="28"/>
          <w:szCs w:val="28"/>
        </w:rPr>
        <w:t xml:space="preserve">All information is stored for the duration of time you are involved with The Teignbridge Community Project. </w:t>
      </w:r>
    </w:p>
    <w:p w14:paraId="5328D62C" w14:textId="77777777" w:rsidR="00057FFE" w:rsidRDefault="00000000">
      <w:pPr>
        <w:pStyle w:val="Heading2"/>
        <w:keepNext w:val="0"/>
        <w:spacing w:before="299" w:after="299" w:line="360" w:lineRule="atLeast"/>
        <w:rPr>
          <w:rFonts w:ascii="Georgia" w:eastAsia="Georgia" w:hAnsi="Georgia" w:cs="Georgia"/>
          <w:b w:val="0"/>
          <w:bCs w:val="0"/>
          <w:sz w:val="36"/>
          <w:szCs w:val="36"/>
        </w:rPr>
      </w:pPr>
      <w:bookmarkStart w:id="5" w:name="share"/>
      <w:bookmarkEnd w:id="5"/>
      <w:r>
        <w:rPr>
          <w:rFonts w:ascii="Georgia" w:eastAsia="Georgia" w:hAnsi="Georgia" w:cs="Georgia"/>
          <w:b w:val="0"/>
          <w:bCs w:val="0"/>
          <w:i w:val="0"/>
          <w:iCs w:val="0"/>
          <w:sz w:val="36"/>
          <w:szCs w:val="36"/>
        </w:rPr>
        <w:t>Who we share information with</w:t>
      </w:r>
    </w:p>
    <w:p w14:paraId="60AD44CD" w14:textId="77777777" w:rsidR="00057FFE"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lastRenderedPageBreak/>
        <w:t>Others we share personal information with</w:t>
      </w:r>
    </w:p>
    <w:p w14:paraId="72355F1C" w14:textId="77777777" w:rsidR="00057FFE" w:rsidRDefault="00000000">
      <w:pPr>
        <w:numPr>
          <w:ilvl w:val="0"/>
          <w:numId w:val="82"/>
        </w:numPr>
        <w:spacing w:before="240" w:after="240" w:line="360" w:lineRule="atLeast"/>
        <w:ind w:hanging="210"/>
        <w:rPr>
          <w:rFonts w:ascii="Verdana" w:eastAsia="Verdana" w:hAnsi="Verdana" w:cs="Verdana"/>
        </w:rPr>
      </w:pPr>
      <w:r>
        <w:rPr>
          <w:rFonts w:ascii="Verdana" w:eastAsia="Verdana" w:hAnsi="Verdana" w:cs="Verdana"/>
        </w:rPr>
        <w:t>Health care providers</w:t>
      </w:r>
    </w:p>
    <w:p w14:paraId="048EB1EE" w14:textId="77777777" w:rsidR="00057FFE" w:rsidRDefault="00000000">
      <w:pPr>
        <w:numPr>
          <w:ilvl w:val="0"/>
          <w:numId w:val="83"/>
        </w:numPr>
        <w:spacing w:before="240" w:after="240" w:line="360" w:lineRule="atLeast"/>
        <w:ind w:hanging="210"/>
        <w:rPr>
          <w:rFonts w:ascii="Verdana" w:eastAsia="Verdana" w:hAnsi="Verdana" w:cs="Verdana"/>
        </w:rPr>
      </w:pPr>
      <w:proofErr w:type="spellStart"/>
      <w:r>
        <w:rPr>
          <w:rFonts w:ascii="Verdana" w:eastAsia="Verdana" w:hAnsi="Verdana" w:cs="Verdana"/>
        </w:rPr>
        <w:t>Organisations</w:t>
      </w:r>
      <w:proofErr w:type="spellEnd"/>
      <w:r>
        <w:rPr>
          <w:rFonts w:ascii="Verdana" w:eastAsia="Verdana" w:hAnsi="Verdana" w:cs="Verdana"/>
        </w:rPr>
        <w:t xml:space="preserve"> we need to share information with for safeguarding reasons</w:t>
      </w:r>
    </w:p>
    <w:p w14:paraId="714CBB91" w14:textId="77777777" w:rsidR="00057FFE" w:rsidRDefault="00000000">
      <w:pPr>
        <w:numPr>
          <w:ilvl w:val="0"/>
          <w:numId w:val="84"/>
        </w:numPr>
        <w:spacing w:before="240" w:after="240" w:line="360" w:lineRule="atLeast"/>
        <w:ind w:hanging="210"/>
        <w:rPr>
          <w:rFonts w:ascii="Verdana" w:eastAsia="Verdana" w:hAnsi="Verdana" w:cs="Verdana"/>
        </w:rPr>
      </w:pPr>
      <w:r>
        <w:rPr>
          <w:rFonts w:ascii="Verdana" w:eastAsia="Verdana" w:hAnsi="Verdana" w:cs="Verdana"/>
        </w:rPr>
        <w:t>Relevant regulatory authorities</w:t>
      </w:r>
    </w:p>
    <w:p w14:paraId="27C4AE27" w14:textId="77777777" w:rsidR="00057FFE" w:rsidRDefault="00000000">
      <w:pPr>
        <w:numPr>
          <w:ilvl w:val="0"/>
          <w:numId w:val="85"/>
        </w:numPr>
        <w:spacing w:before="240" w:after="240" w:line="360" w:lineRule="atLeast"/>
        <w:ind w:hanging="210"/>
        <w:rPr>
          <w:rFonts w:ascii="Verdana" w:eastAsia="Verdana" w:hAnsi="Verdana" w:cs="Verdana"/>
        </w:rPr>
      </w:pPr>
      <w:r>
        <w:rPr>
          <w:rFonts w:ascii="Verdana" w:eastAsia="Verdana" w:hAnsi="Verdana" w:cs="Verdana"/>
        </w:rPr>
        <w:t>Emergency services</w:t>
      </w:r>
    </w:p>
    <w:p w14:paraId="3F59C70A" w14:textId="77777777" w:rsidR="00057FFE" w:rsidRDefault="00000000">
      <w:pPr>
        <w:pStyle w:val="Heading2"/>
        <w:keepNext w:val="0"/>
        <w:spacing w:before="299" w:after="299" w:line="360" w:lineRule="atLeast"/>
        <w:rPr>
          <w:rFonts w:ascii="Georgia" w:eastAsia="Georgia" w:hAnsi="Georgia" w:cs="Georgia"/>
          <w:b w:val="0"/>
          <w:bCs w:val="0"/>
          <w:sz w:val="36"/>
          <w:szCs w:val="36"/>
        </w:rPr>
      </w:pPr>
      <w:bookmarkStart w:id="6" w:name="complain"/>
      <w:bookmarkEnd w:id="6"/>
      <w:r>
        <w:rPr>
          <w:rFonts w:ascii="Georgia" w:eastAsia="Georgia" w:hAnsi="Georgia" w:cs="Georgia"/>
          <w:b w:val="0"/>
          <w:bCs w:val="0"/>
          <w:i w:val="0"/>
          <w:iCs w:val="0"/>
          <w:sz w:val="36"/>
          <w:szCs w:val="36"/>
        </w:rPr>
        <w:t>How to complain</w:t>
      </w:r>
    </w:p>
    <w:p w14:paraId="72359F4D" w14:textId="77777777" w:rsidR="00057FFE" w:rsidRDefault="00000000">
      <w:pPr>
        <w:spacing w:before="240" w:after="240" w:line="360" w:lineRule="atLeast"/>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14:paraId="0E2D308E" w14:textId="77777777" w:rsidR="00057FFE" w:rsidRDefault="00000000">
      <w:pPr>
        <w:spacing w:before="240" w:after="240" w:line="360" w:lineRule="atLeast"/>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14:paraId="76AC7A7E" w14:textId="77777777" w:rsidR="00057FFE" w:rsidRDefault="00000000">
      <w:pPr>
        <w:spacing w:before="240" w:after="240" w:line="360" w:lineRule="atLeast"/>
        <w:rPr>
          <w:rFonts w:ascii="Verdana" w:eastAsia="Verdana" w:hAnsi="Verdana" w:cs="Verdana"/>
        </w:rPr>
      </w:pPr>
      <w:r>
        <w:rPr>
          <w:rFonts w:ascii="Verdana" w:eastAsia="Verdana" w:hAnsi="Verdana" w:cs="Verdana"/>
        </w:rPr>
        <w:t>The ICO’s address:           </w:t>
      </w:r>
    </w:p>
    <w:p w14:paraId="51E43BD8" w14:textId="77777777" w:rsidR="00057FFE"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t>Wilmslow</w:t>
      </w:r>
      <w:r>
        <w:rPr>
          <w:rFonts w:ascii="Verdana" w:eastAsia="Verdana" w:hAnsi="Verdana" w:cs="Verdana"/>
        </w:rPr>
        <w:br/>
        <w:t>Cheshire</w:t>
      </w:r>
      <w:r>
        <w:rPr>
          <w:rFonts w:ascii="Verdana" w:eastAsia="Verdana" w:hAnsi="Verdana" w:cs="Verdana"/>
        </w:rPr>
        <w:br/>
        <w:t>SK9 5AF</w:t>
      </w:r>
    </w:p>
    <w:p w14:paraId="3BD8A1EA" w14:textId="77777777" w:rsidR="00057FFE"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00C85CB0" w14:textId="77777777" w:rsidR="00057FFE"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Website: </w:t>
      </w:r>
      <w:hyperlink r:id="rId13" w:tooltip="Make a complaint" w:history="1">
        <w:r>
          <w:rPr>
            <w:rFonts w:ascii="Verdana" w:eastAsia="Verdana" w:hAnsi="Verdana" w:cs="Verdana"/>
            <w:color w:val="0000EE"/>
            <w:u w:val="single" w:color="0000EE"/>
          </w:rPr>
          <w:t>https://www.ico.org.uk/make-a-complaint</w:t>
        </w:r>
      </w:hyperlink>
    </w:p>
    <w:p w14:paraId="219874C7" w14:textId="77777777" w:rsidR="00057FFE"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14:paraId="70C4A98B" w14:textId="77777777" w:rsidR="00057FFE" w:rsidRDefault="00000000">
      <w:pPr>
        <w:spacing w:before="240" w:after="240" w:line="360" w:lineRule="atLeast"/>
        <w:rPr>
          <w:rFonts w:ascii="Verdana" w:eastAsia="Verdana" w:hAnsi="Verdana" w:cs="Verdana"/>
        </w:rPr>
      </w:pPr>
      <w:r>
        <w:rPr>
          <w:rFonts w:ascii="Verdana" w:eastAsia="Verdana" w:hAnsi="Verdana" w:cs="Verdana"/>
        </w:rPr>
        <w:t>8 October 2024</w:t>
      </w:r>
    </w:p>
    <w:p w14:paraId="43A92821" w14:textId="77777777" w:rsidR="00A77B3E" w:rsidRDefault="00A77B3E"/>
    <w:sectPr w:rsidR="00A77B3E">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Fixed">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6AB883D0">
      <w:start w:val="1"/>
      <w:numFmt w:val="bullet"/>
      <w:lvlText w:val=""/>
      <w:lvlJc w:val="left"/>
      <w:pPr>
        <w:ind w:left="720" w:hanging="360"/>
      </w:pPr>
      <w:rPr>
        <w:rFonts w:ascii="Symbol" w:hAnsi="Symbol"/>
      </w:rPr>
    </w:lvl>
    <w:lvl w:ilvl="1" w:tplc="465A6B3A">
      <w:start w:val="1"/>
      <w:numFmt w:val="bullet"/>
      <w:lvlText w:val="o"/>
      <w:lvlJc w:val="left"/>
      <w:pPr>
        <w:tabs>
          <w:tab w:val="num" w:pos="1440"/>
        </w:tabs>
        <w:ind w:left="1440" w:hanging="360"/>
      </w:pPr>
      <w:rPr>
        <w:rFonts w:ascii="Courier New" w:hAnsi="Courier New"/>
      </w:rPr>
    </w:lvl>
    <w:lvl w:ilvl="2" w:tplc="30E2D336">
      <w:start w:val="1"/>
      <w:numFmt w:val="bullet"/>
      <w:lvlText w:val=""/>
      <w:lvlJc w:val="left"/>
      <w:pPr>
        <w:tabs>
          <w:tab w:val="num" w:pos="2160"/>
        </w:tabs>
        <w:ind w:left="2160" w:hanging="360"/>
      </w:pPr>
      <w:rPr>
        <w:rFonts w:ascii="Wingdings" w:hAnsi="Wingdings"/>
      </w:rPr>
    </w:lvl>
    <w:lvl w:ilvl="3" w:tplc="3EC807B2">
      <w:start w:val="1"/>
      <w:numFmt w:val="bullet"/>
      <w:lvlText w:val=""/>
      <w:lvlJc w:val="left"/>
      <w:pPr>
        <w:tabs>
          <w:tab w:val="num" w:pos="2880"/>
        </w:tabs>
        <w:ind w:left="2880" w:hanging="360"/>
      </w:pPr>
      <w:rPr>
        <w:rFonts w:ascii="Symbol" w:hAnsi="Symbol"/>
      </w:rPr>
    </w:lvl>
    <w:lvl w:ilvl="4" w:tplc="98D6E79A">
      <w:start w:val="1"/>
      <w:numFmt w:val="bullet"/>
      <w:lvlText w:val="o"/>
      <w:lvlJc w:val="left"/>
      <w:pPr>
        <w:tabs>
          <w:tab w:val="num" w:pos="3600"/>
        </w:tabs>
        <w:ind w:left="3600" w:hanging="360"/>
      </w:pPr>
      <w:rPr>
        <w:rFonts w:ascii="Courier New" w:hAnsi="Courier New"/>
      </w:rPr>
    </w:lvl>
    <w:lvl w:ilvl="5" w:tplc="C43CBA34">
      <w:start w:val="1"/>
      <w:numFmt w:val="bullet"/>
      <w:lvlText w:val=""/>
      <w:lvlJc w:val="left"/>
      <w:pPr>
        <w:tabs>
          <w:tab w:val="num" w:pos="4320"/>
        </w:tabs>
        <w:ind w:left="4320" w:hanging="360"/>
      </w:pPr>
      <w:rPr>
        <w:rFonts w:ascii="Wingdings" w:hAnsi="Wingdings"/>
      </w:rPr>
    </w:lvl>
    <w:lvl w:ilvl="6" w:tplc="03B82A14">
      <w:start w:val="1"/>
      <w:numFmt w:val="bullet"/>
      <w:lvlText w:val=""/>
      <w:lvlJc w:val="left"/>
      <w:pPr>
        <w:tabs>
          <w:tab w:val="num" w:pos="5040"/>
        </w:tabs>
        <w:ind w:left="5040" w:hanging="360"/>
      </w:pPr>
      <w:rPr>
        <w:rFonts w:ascii="Symbol" w:hAnsi="Symbol"/>
      </w:rPr>
    </w:lvl>
    <w:lvl w:ilvl="7" w:tplc="98A44652">
      <w:start w:val="1"/>
      <w:numFmt w:val="bullet"/>
      <w:lvlText w:val="o"/>
      <w:lvlJc w:val="left"/>
      <w:pPr>
        <w:tabs>
          <w:tab w:val="num" w:pos="5760"/>
        </w:tabs>
        <w:ind w:left="5760" w:hanging="360"/>
      </w:pPr>
      <w:rPr>
        <w:rFonts w:ascii="Courier New" w:hAnsi="Courier New"/>
      </w:rPr>
    </w:lvl>
    <w:lvl w:ilvl="8" w:tplc="28EC6D8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4CC6CF4">
      <w:start w:val="1"/>
      <w:numFmt w:val="bullet"/>
      <w:lvlText w:val=""/>
      <w:lvlJc w:val="left"/>
      <w:pPr>
        <w:ind w:left="720" w:hanging="360"/>
      </w:pPr>
      <w:rPr>
        <w:rFonts w:ascii="Symbol" w:hAnsi="Symbol"/>
      </w:rPr>
    </w:lvl>
    <w:lvl w:ilvl="1" w:tplc="50400B38">
      <w:start w:val="1"/>
      <w:numFmt w:val="bullet"/>
      <w:lvlText w:val="o"/>
      <w:lvlJc w:val="left"/>
      <w:pPr>
        <w:tabs>
          <w:tab w:val="num" w:pos="1440"/>
        </w:tabs>
        <w:ind w:left="1440" w:hanging="360"/>
      </w:pPr>
      <w:rPr>
        <w:rFonts w:ascii="Courier New" w:hAnsi="Courier New"/>
      </w:rPr>
    </w:lvl>
    <w:lvl w:ilvl="2" w:tplc="BE6018D8">
      <w:start w:val="1"/>
      <w:numFmt w:val="bullet"/>
      <w:lvlText w:val=""/>
      <w:lvlJc w:val="left"/>
      <w:pPr>
        <w:tabs>
          <w:tab w:val="num" w:pos="2160"/>
        </w:tabs>
        <w:ind w:left="2160" w:hanging="360"/>
      </w:pPr>
      <w:rPr>
        <w:rFonts w:ascii="Wingdings" w:hAnsi="Wingdings"/>
      </w:rPr>
    </w:lvl>
    <w:lvl w:ilvl="3" w:tplc="66C4F780">
      <w:start w:val="1"/>
      <w:numFmt w:val="bullet"/>
      <w:lvlText w:val=""/>
      <w:lvlJc w:val="left"/>
      <w:pPr>
        <w:tabs>
          <w:tab w:val="num" w:pos="2880"/>
        </w:tabs>
        <w:ind w:left="2880" w:hanging="360"/>
      </w:pPr>
      <w:rPr>
        <w:rFonts w:ascii="Symbol" w:hAnsi="Symbol"/>
      </w:rPr>
    </w:lvl>
    <w:lvl w:ilvl="4" w:tplc="8F563FF4">
      <w:start w:val="1"/>
      <w:numFmt w:val="bullet"/>
      <w:lvlText w:val="o"/>
      <w:lvlJc w:val="left"/>
      <w:pPr>
        <w:tabs>
          <w:tab w:val="num" w:pos="3600"/>
        </w:tabs>
        <w:ind w:left="3600" w:hanging="360"/>
      </w:pPr>
      <w:rPr>
        <w:rFonts w:ascii="Courier New" w:hAnsi="Courier New"/>
      </w:rPr>
    </w:lvl>
    <w:lvl w:ilvl="5" w:tplc="F7C4AB06">
      <w:start w:val="1"/>
      <w:numFmt w:val="bullet"/>
      <w:lvlText w:val=""/>
      <w:lvlJc w:val="left"/>
      <w:pPr>
        <w:tabs>
          <w:tab w:val="num" w:pos="4320"/>
        </w:tabs>
        <w:ind w:left="4320" w:hanging="360"/>
      </w:pPr>
      <w:rPr>
        <w:rFonts w:ascii="Wingdings" w:hAnsi="Wingdings"/>
      </w:rPr>
    </w:lvl>
    <w:lvl w:ilvl="6" w:tplc="82C408A4">
      <w:start w:val="1"/>
      <w:numFmt w:val="bullet"/>
      <w:lvlText w:val=""/>
      <w:lvlJc w:val="left"/>
      <w:pPr>
        <w:tabs>
          <w:tab w:val="num" w:pos="5040"/>
        </w:tabs>
        <w:ind w:left="5040" w:hanging="360"/>
      </w:pPr>
      <w:rPr>
        <w:rFonts w:ascii="Symbol" w:hAnsi="Symbol"/>
      </w:rPr>
    </w:lvl>
    <w:lvl w:ilvl="7" w:tplc="FBC65D16">
      <w:start w:val="1"/>
      <w:numFmt w:val="bullet"/>
      <w:lvlText w:val="o"/>
      <w:lvlJc w:val="left"/>
      <w:pPr>
        <w:tabs>
          <w:tab w:val="num" w:pos="5760"/>
        </w:tabs>
        <w:ind w:left="5760" w:hanging="360"/>
      </w:pPr>
      <w:rPr>
        <w:rFonts w:ascii="Courier New" w:hAnsi="Courier New"/>
      </w:rPr>
    </w:lvl>
    <w:lvl w:ilvl="8" w:tplc="8968059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2624138">
      <w:start w:val="1"/>
      <w:numFmt w:val="bullet"/>
      <w:lvlText w:val=""/>
      <w:lvlJc w:val="left"/>
      <w:pPr>
        <w:ind w:left="720" w:hanging="360"/>
      </w:pPr>
      <w:rPr>
        <w:rFonts w:ascii="Symbol" w:hAnsi="Symbol"/>
      </w:rPr>
    </w:lvl>
    <w:lvl w:ilvl="1" w:tplc="700027DE">
      <w:start w:val="1"/>
      <w:numFmt w:val="bullet"/>
      <w:lvlText w:val="o"/>
      <w:lvlJc w:val="left"/>
      <w:pPr>
        <w:tabs>
          <w:tab w:val="num" w:pos="1440"/>
        </w:tabs>
        <w:ind w:left="1440" w:hanging="360"/>
      </w:pPr>
      <w:rPr>
        <w:rFonts w:ascii="Courier New" w:hAnsi="Courier New"/>
      </w:rPr>
    </w:lvl>
    <w:lvl w:ilvl="2" w:tplc="D7DCCA0E">
      <w:start w:val="1"/>
      <w:numFmt w:val="bullet"/>
      <w:lvlText w:val=""/>
      <w:lvlJc w:val="left"/>
      <w:pPr>
        <w:tabs>
          <w:tab w:val="num" w:pos="2160"/>
        </w:tabs>
        <w:ind w:left="2160" w:hanging="360"/>
      </w:pPr>
      <w:rPr>
        <w:rFonts w:ascii="Wingdings" w:hAnsi="Wingdings"/>
      </w:rPr>
    </w:lvl>
    <w:lvl w:ilvl="3" w:tplc="F83CD9E2">
      <w:start w:val="1"/>
      <w:numFmt w:val="bullet"/>
      <w:lvlText w:val=""/>
      <w:lvlJc w:val="left"/>
      <w:pPr>
        <w:tabs>
          <w:tab w:val="num" w:pos="2880"/>
        </w:tabs>
        <w:ind w:left="2880" w:hanging="360"/>
      </w:pPr>
      <w:rPr>
        <w:rFonts w:ascii="Symbol" w:hAnsi="Symbol"/>
      </w:rPr>
    </w:lvl>
    <w:lvl w:ilvl="4" w:tplc="6CF42BD8">
      <w:start w:val="1"/>
      <w:numFmt w:val="bullet"/>
      <w:lvlText w:val="o"/>
      <w:lvlJc w:val="left"/>
      <w:pPr>
        <w:tabs>
          <w:tab w:val="num" w:pos="3600"/>
        </w:tabs>
        <w:ind w:left="3600" w:hanging="360"/>
      </w:pPr>
      <w:rPr>
        <w:rFonts w:ascii="Courier New" w:hAnsi="Courier New"/>
      </w:rPr>
    </w:lvl>
    <w:lvl w:ilvl="5" w:tplc="5A32A24C">
      <w:start w:val="1"/>
      <w:numFmt w:val="bullet"/>
      <w:lvlText w:val=""/>
      <w:lvlJc w:val="left"/>
      <w:pPr>
        <w:tabs>
          <w:tab w:val="num" w:pos="4320"/>
        </w:tabs>
        <w:ind w:left="4320" w:hanging="360"/>
      </w:pPr>
      <w:rPr>
        <w:rFonts w:ascii="Wingdings" w:hAnsi="Wingdings"/>
      </w:rPr>
    </w:lvl>
    <w:lvl w:ilvl="6" w:tplc="C5864CE4">
      <w:start w:val="1"/>
      <w:numFmt w:val="bullet"/>
      <w:lvlText w:val=""/>
      <w:lvlJc w:val="left"/>
      <w:pPr>
        <w:tabs>
          <w:tab w:val="num" w:pos="5040"/>
        </w:tabs>
        <w:ind w:left="5040" w:hanging="360"/>
      </w:pPr>
      <w:rPr>
        <w:rFonts w:ascii="Symbol" w:hAnsi="Symbol"/>
      </w:rPr>
    </w:lvl>
    <w:lvl w:ilvl="7" w:tplc="1584A6B0">
      <w:start w:val="1"/>
      <w:numFmt w:val="bullet"/>
      <w:lvlText w:val="o"/>
      <w:lvlJc w:val="left"/>
      <w:pPr>
        <w:tabs>
          <w:tab w:val="num" w:pos="5760"/>
        </w:tabs>
        <w:ind w:left="5760" w:hanging="360"/>
      </w:pPr>
      <w:rPr>
        <w:rFonts w:ascii="Courier New" w:hAnsi="Courier New"/>
      </w:rPr>
    </w:lvl>
    <w:lvl w:ilvl="8" w:tplc="4C48D38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7BC4974">
      <w:start w:val="1"/>
      <w:numFmt w:val="bullet"/>
      <w:lvlText w:val=""/>
      <w:lvlJc w:val="left"/>
      <w:pPr>
        <w:ind w:left="720" w:hanging="360"/>
      </w:pPr>
      <w:rPr>
        <w:rFonts w:ascii="Symbol" w:hAnsi="Symbol"/>
      </w:rPr>
    </w:lvl>
    <w:lvl w:ilvl="1" w:tplc="7E32E9F0">
      <w:start w:val="1"/>
      <w:numFmt w:val="bullet"/>
      <w:lvlText w:val="o"/>
      <w:lvlJc w:val="left"/>
      <w:pPr>
        <w:tabs>
          <w:tab w:val="num" w:pos="1440"/>
        </w:tabs>
        <w:ind w:left="1440" w:hanging="360"/>
      </w:pPr>
      <w:rPr>
        <w:rFonts w:ascii="Courier New" w:hAnsi="Courier New"/>
      </w:rPr>
    </w:lvl>
    <w:lvl w:ilvl="2" w:tplc="620A7640">
      <w:start w:val="1"/>
      <w:numFmt w:val="bullet"/>
      <w:lvlText w:val=""/>
      <w:lvlJc w:val="left"/>
      <w:pPr>
        <w:tabs>
          <w:tab w:val="num" w:pos="2160"/>
        </w:tabs>
        <w:ind w:left="2160" w:hanging="360"/>
      </w:pPr>
      <w:rPr>
        <w:rFonts w:ascii="Wingdings" w:hAnsi="Wingdings"/>
      </w:rPr>
    </w:lvl>
    <w:lvl w:ilvl="3" w:tplc="D62AB1E0">
      <w:start w:val="1"/>
      <w:numFmt w:val="bullet"/>
      <w:lvlText w:val=""/>
      <w:lvlJc w:val="left"/>
      <w:pPr>
        <w:tabs>
          <w:tab w:val="num" w:pos="2880"/>
        </w:tabs>
        <w:ind w:left="2880" w:hanging="360"/>
      </w:pPr>
      <w:rPr>
        <w:rFonts w:ascii="Symbol" w:hAnsi="Symbol"/>
      </w:rPr>
    </w:lvl>
    <w:lvl w:ilvl="4" w:tplc="711A59A8">
      <w:start w:val="1"/>
      <w:numFmt w:val="bullet"/>
      <w:lvlText w:val="o"/>
      <w:lvlJc w:val="left"/>
      <w:pPr>
        <w:tabs>
          <w:tab w:val="num" w:pos="3600"/>
        </w:tabs>
        <w:ind w:left="3600" w:hanging="360"/>
      </w:pPr>
      <w:rPr>
        <w:rFonts w:ascii="Courier New" w:hAnsi="Courier New"/>
      </w:rPr>
    </w:lvl>
    <w:lvl w:ilvl="5" w:tplc="D390D264">
      <w:start w:val="1"/>
      <w:numFmt w:val="bullet"/>
      <w:lvlText w:val=""/>
      <w:lvlJc w:val="left"/>
      <w:pPr>
        <w:tabs>
          <w:tab w:val="num" w:pos="4320"/>
        </w:tabs>
        <w:ind w:left="4320" w:hanging="360"/>
      </w:pPr>
      <w:rPr>
        <w:rFonts w:ascii="Wingdings" w:hAnsi="Wingdings"/>
      </w:rPr>
    </w:lvl>
    <w:lvl w:ilvl="6" w:tplc="EC90CE2C">
      <w:start w:val="1"/>
      <w:numFmt w:val="bullet"/>
      <w:lvlText w:val=""/>
      <w:lvlJc w:val="left"/>
      <w:pPr>
        <w:tabs>
          <w:tab w:val="num" w:pos="5040"/>
        </w:tabs>
        <w:ind w:left="5040" w:hanging="360"/>
      </w:pPr>
      <w:rPr>
        <w:rFonts w:ascii="Symbol" w:hAnsi="Symbol"/>
      </w:rPr>
    </w:lvl>
    <w:lvl w:ilvl="7" w:tplc="1A0E130C">
      <w:start w:val="1"/>
      <w:numFmt w:val="bullet"/>
      <w:lvlText w:val="o"/>
      <w:lvlJc w:val="left"/>
      <w:pPr>
        <w:tabs>
          <w:tab w:val="num" w:pos="5760"/>
        </w:tabs>
        <w:ind w:left="5760" w:hanging="360"/>
      </w:pPr>
      <w:rPr>
        <w:rFonts w:ascii="Courier New" w:hAnsi="Courier New"/>
      </w:rPr>
    </w:lvl>
    <w:lvl w:ilvl="8" w:tplc="2264B11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BA00B60">
      <w:start w:val="1"/>
      <w:numFmt w:val="bullet"/>
      <w:lvlText w:val=""/>
      <w:lvlJc w:val="left"/>
      <w:pPr>
        <w:ind w:left="720" w:hanging="360"/>
      </w:pPr>
      <w:rPr>
        <w:rFonts w:ascii="Symbol" w:hAnsi="Symbol"/>
      </w:rPr>
    </w:lvl>
    <w:lvl w:ilvl="1" w:tplc="D8A834BE">
      <w:start w:val="1"/>
      <w:numFmt w:val="bullet"/>
      <w:lvlText w:val="o"/>
      <w:lvlJc w:val="left"/>
      <w:pPr>
        <w:tabs>
          <w:tab w:val="num" w:pos="1440"/>
        </w:tabs>
        <w:ind w:left="1440" w:hanging="360"/>
      </w:pPr>
      <w:rPr>
        <w:rFonts w:ascii="Courier New" w:hAnsi="Courier New"/>
      </w:rPr>
    </w:lvl>
    <w:lvl w:ilvl="2" w:tplc="AC941952">
      <w:start w:val="1"/>
      <w:numFmt w:val="bullet"/>
      <w:lvlText w:val=""/>
      <w:lvlJc w:val="left"/>
      <w:pPr>
        <w:tabs>
          <w:tab w:val="num" w:pos="2160"/>
        </w:tabs>
        <w:ind w:left="2160" w:hanging="360"/>
      </w:pPr>
      <w:rPr>
        <w:rFonts w:ascii="Wingdings" w:hAnsi="Wingdings"/>
      </w:rPr>
    </w:lvl>
    <w:lvl w:ilvl="3" w:tplc="E3B8B2A0">
      <w:start w:val="1"/>
      <w:numFmt w:val="bullet"/>
      <w:lvlText w:val=""/>
      <w:lvlJc w:val="left"/>
      <w:pPr>
        <w:tabs>
          <w:tab w:val="num" w:pos="2880"/>
        </w:tabs>
        <w:ind w:left="2880" w:hanging="360"/>
      </w:pPr>
      <w:rPr>
        <w:rFonts w:ascii="Symbol" w:hAnsi="Symbol"/>
      </w:rPr>
    </w:lvl>
    <w:lvl w:ilvl="4" w:tplc="4C8E4266">
      <w:start w:val="1"/>
      <w:numFmt w:val="bullet"/>
      <w:lvlText w:val="o"/>
      <w:lvlJc w:val="left"/>
      <w:pPr>
        <w:tabs>
          <w:tab w:val="num" w:pos="3600"/>
        </w:tabs>
        <w:ind w:left="3600" w:hanging="360"/>
      </w:pPr>
      <w:rPr>
        <w:rFonts w:ascii="Courier New" w:hAnsi="Courier New"/>
      </w:rPr>
    </w:lvl>
    <w:lvl w:ilvl="5" w:tplc="C4740FF0">
      <w:start w:val="1"/>
      <w:numFmt w:val="bullet"/>
      <w:lvlText w:val=""/>
      <w:lvlJc w:val="left"/>
      <w:pPr>
        <w:tabs>
          <w:tab w:val="num" w:pos="4320"/>
        </w:tabs>
        <w:ind w:left="4320" w:hanging="360"/>
      </w:pPr>
      <w:rPr>
        <w:rFonts w:ascii="Wingdings" w:hAnsi="Wingdings"/>
      </w:rPr>
    </w:lvl>
    <w:lvl w:ilvl="6" w:tplc="AF68CA26">
      <w:start w:val="1"/>
      <w:numFmt w:val="bullet"/>
      <w:lvlText w:val=""/>
      <w:lvlJc w:val="left"/>
      <w:pPr>
        <w:tabs>
          <w:tab w:val="num" w:pos="5040"/>
        </w:tabs>
        <w:ind w:left="5040" w:hanging="360"/>
      </w:pPr>
      <w:rPr>
        <w:rFonts w:ascii="Symbol" w:hAnsi="Symbol"/>
      </w:rPr>
    </w:lvl>
    <w:lvl w:ilvl="7" w:tplc="B538A11A">
      <w:start w:val="1"/>
      <w:numFmt w:val="bullet"/>
      <w:lvlText w:val="o"/>
      <w:lvlJc w:val="left"/>
      <w:pPr>
        <w:tabs>
          <w:tab w:val="num" w:pos="5760"/>
        </w:tabs>
        <w:ind w:left="5760" w:hanging="360"/>
      </w:pPr>
      <w:rPr>
        <w:rFonts w:ascii="Courier New" w:hAnsi="Courier New"/>
      </w:rPr>
    </w:lvl>
    <w:lvl w:ilvl="8" w:tplc="0D7A54D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4342C50E">
      <w:start w:val="1"/>
      <w:numFmt w:val="bullet"/>
      <w:lvlText w:val=""/>
      <w:lvlJc w:val="left"/>
      <w:pPr>
        <w:ind w:left="720" w:hanging="360"/>
      </w:pPr>
      <w:rPr>
        <w:rFonts w:ascii="Symbol" w:hAnsi="Symbol"/>
      </w:rPr>
    </w:lvl>
    <w:lvl w:ilvl="1" w:tplc="4A2AC3A4">
      <w:start w:val="1"/>
      <w:numFmt w:val="bullet"/>
      <w:lvlText w:val="o"/>
      <w:lvlJc w:val="left"/>
      <w:pPr>
        <w:tabs>
          <w:tab w:val="num" w:pos="1440"/>
        </w:tabs>
        <w:ind w:left="1440" w:hanging="360"/>
      </w:pPr>
      <w:rPr>
        <w:rFonts w:ascii="Courier New" w:hAnsi="Courier New"/>
      </w:rPr>
    </w:lvl>
    <w:lvl w:ilvl="2" w:tplc="22BE576E">
      <w:start w:val="1"/>
      <w:numFmt w:val="bullet"/>
      <w:lvlText w:val=""/>
      <w:lvlJc w:val="left"/>
      <w:pPr>
        <w:tabs>
          <w:tab w:val="num" w:pos="2160"/>
        </w:tabs>
        <w:ind w:left="2160" w:hanging="360"/>
      </w:pPr>
      <w:rPr>
        <w:rFonts w:ascii="Wingdings" w:hAnsi="Wingdings"/>
      </w:rPr>
    </w:lvl>
    <w:lvl w:ilvl="3" w:tplc="7B921F8E">
      <w:start w:val="1"/>
      <w:numFmt w:val="bullet"/>
      <w:lvlText w:val=""/>
      <w:lvlJc w:val="left"/>
      <w:pPr>
        <w:tabs>
          <w:tab w:val="num" w:pos="2880"/>
        </w:tabs>
        <w:ind w:left="2880" w:hanging="360"/>
      </w:pPr>
      <w:rPr>
        <w:rFonts w:ascii="Symbol" w:hAnsi="Symbol"/>
      </w:rPr>
    </w:lvl>
    <w:lvl w:ilvl="4" w:tplc="F0BAB9F2">
      <w:start w:val="1"/>
      <w:numFmt w:val="bullet"/>
      <w:lvlText w:val="o"/>
      <w:lvlJc w:val="left"/>
      <w:pPr>
        <w:tabs>
          <w:tab w:val="num" w:pos="3600"/>
        </w:tabs>
        <w:ind w:left="3600" w:hanging="360"/>
      </w:pPr>
      <w:rPr>
        <w:rFonts w:ascii="Courier New" w:hAnsi="Courier New"/>
      </w:rPr>
    </w:lvl>
    <w:lvl w:ilvl="5" w:tplc="20525F40">
      <w:start w:val="1"/>
      <w:numFmt w:val="bullet"/>
      <w:lvlText w:val=""/>
      <w:lvlJc w:val="left"/>
      <w:pPr>
        <w:tabs>
          <w:tab w:val="num" w:pos="4320"/>
        </w:tabs>
        <w:ind w:left="4320" w:hanging="360"/>
      </w:pPr>
      <w:rPr>
        <w:rFonts w:ascii="Wingdings" w:hAnsi="Wingdings"/>
      </w:rPr>
    </w:lvl>
    <w:lvl w:ilvl="6" w:tplc="B62EA24C">
      <w:start w:val="1"/>
      <w:numFmt w:val="bullet"/>
      <w:lvlText w:val=""/>
      <w:lvlJc w:val="left"/>
      <w:pPr>
        <w:tabs>
          <w:tab w:val="num" w:pos="5040"/>
        </w:tabs>
        <w:ind w:left="5040" w:hanging="360"/>
      </w:pPr>
      <w:rPr>
        <w:rFonts w:ascii="Symbol" w:hAnsi="Symbol"/>
      </w:rPr>
    </w:lvl>
    <w:lvl w:ilvl="7" w:tplc="EFC02012">
      <w:start w:val="1"/>
      <w:numFmt w:val="bullet"/>
      <w:lvlText w:val="o"/>
      <w:lvlJc w:val="left"/>
      <w:pPr>
        <w:tabs>
          <w:tab w:val="num" w:pos="5760"/>
        </w:tabs>
        <w:ind w:left="5760" w:hanging="360"/>
      </w:pPr>
      <w:rPr>
        <w:rFonts w:ascii="Courier New" w:hAnsi="Courier New"/>
      </w:rPr>
    </w:lvl>
    <w:lvl w:ilvl="8" w:tplc="CE4E071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C43268E4">
      <w:start w:val="1"/>
      <w:numFmt w:val="bullet"/>
      <w:lvlText w:val=""/>
      <w:lvlJc w:val="left"/>
      <w:pPr>
        <w:ind w:left="720" w:hanging="360"/>
      </w:pPr>
      <w:rPr>
        <w:rFonts w:ascii="Symbol" w:hAnsi="Symbol"/>
      </w:rPr>
    </w:lvl>
    <w:lvl w:ilvl="1" w:tplc="8EB64E8A">
      <w:start w:val="1"/>
      <w:numFmt w:val="bullet"/>
      <w:lvlText w:val="o"/>
      <w:lvlJc w:val="left"/>
      <w:pPr>
        <w:tabs>
          <w:tab w:val="num" w:pos="1440"/>
        </w:tabs>
        <w:ind w:left="1440" w:hanging="360"/>
      </w:pPr>
      <w:rPr>
        <w:rFonts w:ascii="Courier New" w:hAnsi="Courier New"/>
      </w:rPr>
    </w:lvl>
    <w:lvl w:ilvl="2" w:tplc="7C82F3F4">
      <w:start w:val="1"/>
      <w:numFmt w:val="bullet"/>
      <w:lvlText w:val=""/>
      <w:lvlJc w:val="left"/>
      <w:pPr>
        <w:tabs>
          <w:tab w:val="num" w:pos="2160"/>
        </w:tabs>
        <w:ind w:left="2160" w:hanging="360"/>
      </w:pPr>
      <w:rPr>
        <w:rFonts w:ascii="Wingdings" w:hAnsi="Wingdings"/>
      </w:rPr>
    </w:lvl>
    <w:lvl w:ilvl="3" w:tplc="786E87B4">
      <w:start w:val="1"/>
      <w:numFmt w:val="bullet"/>
      <w:lvlText w:val=""/>
      <w:lvlJc w:val="left"/>
      <w:pPr>
        <w:tabs>
          <w:tab w:val="num" w:pos="2880"/>
        </w:tabs>
        <w:ind w:left="2880" w:hanging="360"/>
      </w:pPr>
      <w:rPr>
        <w:rFonts w:ascii="Symbol" w:hAnsi="Symbol"/>
      </w:rPr>
    </w:lvl>
    <w:lvl w:ilvl="4" w:tplc="A69677A8">
      <w:start w:val="1"/>
      <w:numFmt w:val="bullet"/>
      <w:lvlText w:val="o"/>
      <w:lvlJc w:val="left"/>
      <w:pPr>
        <w:tabs>
          <w:tab w:val="num" w:pos="3600"/>
        </w:tabs>
        <w:ind w:left="3600" w:hanging="360"/>
      </w:pPr>
      <w:rPr>
        <w:rFonts w:ascii="Courier New" w:hAnsi="Courier New"/>
      </w:rPr>
    </w:lvl>
    <w:lvl w:ilvl="5" w:tplc="F5D48B50">
      <w:start w:val="1"/>
      <w:numFmt w:val="bullet"/>
      <w:lvlText w:val=""/>
      <w:lvlJc w:val="left"/>
      <w:pPr>
        <w:tabs>
          <w:tab w:val="num" w:pos="4320"/>
        </w:tabs>
        <w:ind w:left="4320" w:hanging="360"/>
      </w:pPr>
      <w:rPr>
        <w:rFonts w:ascii="Wingdings" w:hAnsi="Wingdings"/>
      </w:rPr>
    </w:lvl>
    <w:lvl w:ilvl="6" w:tplc="FC829746">
      <w:start w:val="1"/>
      <w:numFmt w:val="bullet"/>
      <w:lvlText w:val=""/>
      <w:lvlJc w:val="left"/>
      <w:pPr>
        <w:tabs>
          <w:tab w:val="num" w:pos="5040"/>
        </w:tabs>
        <w:ind w:left="5040" w:hanging="360"/>
      </w:pPr>
      <w:rPr>
        <w:rFonts w:ascii="Symbol" w:hAnsi="Symbol"/>
      </w:rPr>
    </w:lvl>
    <w:lvl w:ilvl="7" w:tplc="02FCEC00">
      <w:start w:val="1"/>
      <w:numFmt w:val="bullet"/>
      <w:lvlText w:val="o"/>
      <w:lvlJc w:val="left"/>
      <w:pPr>
        <w:tabs>
          <w:tab w:val="num" w:pos="5760"/>
        </w:tabs>
        <w:ind w:left="5760" w:hanging="360"/>
      </w:pPr>
      <w:rPr>
        <w:rFonts w:ascii="Courier New" w:hAnsi="Courier New"/>
      </w:rPr>
    </w:lvl>
    <w:lvl w:ilvl="8" w:tplc="715E946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C68A25CE">
      <w:start w:val="1"/>
      <w:numFmt w:val="bullet"/>
      <w:lvlText w:val=""/>
      <w:lvlJc w:val="left"/>
      <w:pPr>
        <w:ind w:left="720" w:hanging="360"/>
      </w:pPr>
      <w:rPr>
        <w:rFonts w:ascii="Symbol" w:hAnsi="Symbol"/>
      </w:rPr>
    </w:lvl>
    <w:lvl w:ilvl="1" w:tplc="97F413B6">
      <w:start w:val="1"/>
      <w:numFmt w:val="bullet"/>
      <w:lvlText w:val="o"/>
      <w:lvlJc w:val="left"/>
      <w:pPr>
        <w:tabs>
          <w:tab w:val="num" w:pos="1440"/>
        </w:tabs>
        <w:ind w:left="1440" w:hanging="360"/>
      </w:pPr>
      <w:rPr>
        <w:rFonts w:ascii="Courier New" w:hAnsi="Courier New"/>
      </w:rPr>
    </w:lvl>
    <w:lvl w:ilvl="2" w:tplc="9EF6E8A4">
      <w:start w:val="1"/>
      <w:numFmt w:val="bullet"/>
      <w:lvlText w:val=""/>
      <w:lvlJc w:val="left"/>
      <w:pPr>
        <w:tabs>
          <w:tab w:val="num" w:pos="2160"/>
        </w:tabs>
        <w:ind w:left="2160" w:hanging="360"/>
      </w:pPr>
      <w:rPr>
        <w:rFonts w:ascii="Wingdings" w:hAnsi="Wingdings"/>
      </w:rPr>
    </w:lvl>
    <w:lvl w:ilvl="3" w:tplc="624A17C8">
      <w:start w:val="1"/>
      <w:numFmt w:val="bullet"/>
      <w:lvlText w:val=""/>
      <w:lvlJc w:val="left"/>
      <w:pPr>
        <w:tabs>
          <w:tab w:val="num" w:pos="2880"/>
        </w:tabs>
        <w:ind w:left="2880" w:hanging="360"/>
      </w:pPr>
      <w:rPr>
        <w:rFonts w:ascii="Symbol" w:hAnsi="Symbol"/>
      </w:rPr>
    </w:lvl>
    <w:lvl w:ilvl="4" w:tplc="DBDE8C16">
      <w:start w:val="1"/>
      <w:numFmt w:val="bullet"/>
      <w:lvlText w:val="o"/>
      <w:lvlJc w:val="left"/>
      <w:pPr>
        <w:tabs>
          <w:tab w:val="num" w:pos="3600"/>
        </w:tabs>
        <w:ind w:left="3600" w:hanging="360"/>
      </w:pPr>
      <w:rPr>
        <w:rFonts w:ascii="Courier New" w:hAnsi="Courier New"/>
      </w:rPr>
    </w:lvl>
    <w:lvl w:ilvl="5" w:tplc="8BBE7F2A">
      <w:start w:val="1"/>
      <w:numFmt w:val="bullet"/>
      <w:lvlText w:val=""/>
      <w:lvlJc w:val="left"/>
      <w:pPr>
        <w:tabs>
          <w:tab w:val="num" w:pos="4320"/>
        </w:tabs>
        <w:ind w:left="4320" w:hanging="360"/>
      </w:pPr>
      <w:rPr>
        <w:rFonts w:ascii="Wingdings" w:hAnsi="Wingdings"/>
      </w:rPr>
    </w:lvl>
    <w:lvl w:ilvl="6" w:tplc="CE7C042C">
      <w:start w:val="1"/>
      <w:numFmt w:val="bullet"/>
      <w:lvlText w:val=""/>
      <w:lvlJc w:val="left"/>
      <w:pPr>
        <w:tabs>
          <w:tab w:val="num" w:pos="5040"/>
        </w:tabs>
        <w:ind w:left="5040" w:hanging="360"/>
      </w:pPr>
      <w:rPr>
        <w:rFonts w:ascii="Symbol" w:hAnsi="Symbol"/>
      </w:rPr>
    </w:lvl>
    <w:lvl w:ilvl="7" w:tplc="5A840BEE">
      <w:start w:val="1"/>
      <w:numFmt w:val="bullet"/>
      <w:lvlText w:val="o"/>
      <w:lvlJc w:val="left"/>
      <w:pPr>
        <w:tabs>
          <w:tab w:val="num" w:pos="5760"/>
        </w:tabs>
        <w:ind w:left="5760" w:hanging="360"/>
      </w:pPr>
      <w:rPr>
        <w:rFonts w:ascii="Courier New" w:hAnsi="Courier New"/>
      </w:rPr>
    </w:lvl>
    <w:lvl w:ilvl="8" w:tplc="0E426F2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EFB6CD22">
      <w:start w:val="1"/>
      <w:numFmt w:val="bullet"/>
      <w:lvlText w:val=""/>
      <w:lvlJc w:val="left"/>
      <w:pPr>
        <w:ind w:left="720" w:hanging="360"/>
      </w:pPr>
      <w:rPr>
        <w:rFonts w:ascii="Symbol" w:hAnsi="Symbol"/>
      </w:rPr>
    </w:lvl>
    <w:lvl w:ilvl="1" w:tplc="16CA89BC">
      <w:start w:val="1"/>
      <w:numFmt w:val="bullet"/>
      <w:lvlText w:val="o"/>
      <w:lvlJc w:val="left"/>
      <w:pPr>
        <w:tabs>
          <w:tab w:val="num" w:pos="1440"/>
        </w:tabs>
        <w:ind w:left="1440" w:hanging="360"/>
      </w:pPr>
      <w:rPr>
        <w:rFonts w:ascii="Courier New" w:hAnsi="Courier New"/>
      </w:rPr>
    </w:lvl>
    <w:lvl w:ilvl="2" w:tplc="9B9AFD0A">
      <w:start w:val="1"/>
      <w:numFmt w:val="bullet"/>
      <w:lvlText w:val=""/>
      <w:lvlJc w:val="left"/>
      <w:pPr>
        <w:tabs>
          <w:tab w:val="num" w:pos="2160"/>
        </w:tabs>
        <w:ind w:left="2160" w:hanging="360"/>
      </w:pPr>
      <w:rPr>
        <w:rFonts w:ascii="Wingdings" w:hAnsi="Wingdings"/>
      </w:rPr>
    </w:lvl>
    <w:lvl w:ilvl="3" w:tplc="0AD6003E">
      <w:start w:val="1"/>
      <w:numFmt w:val="bullet"/>
      <w:lvlText w:val=""/>
      <w:lvlJc w:val="left"/>
      <w:pPr>
        <w:tabs>
          <w:tab w:val="num" w:pos="2880"/>
        </w:tabs>
        <w:ind w:left="2880" w:hanging="360"/>
      </w:pPr>
      <w:rPr>
        <w:rFonts w:ascii="Symbol" w:hAnsi="Symbol"/>
      </w:rPr>
    </w:lvl>
    <w:lvl w:ilvl="4" w:tplc="BB14A096">
      <w:start w:val="1"/>
      <w:numFmt w:val="bullet"/>
      <w:lvlText w:val="o"/>
      <w:lvlJc w:val="left"/>
      <w:pPr>
        <w:tabs>
          <w:tab w:val="num" w:pos="3600"/>
        </w:tabs>
        <w:ind w:left="3600" w:hanging="360"/>
      </w:pPr>
      <w:rPr>
        <w:rFonts w:ascii="Courier New" w:hAnsi="Courier New"/>
      </w:rPr>
    </w:lvl>
    <w:lvl w:ilvl="5" w:tplc="340E61AE">
      <w:start w:val="1"/>
      <w:numFmt w:val="bullet"/>
      <w:lvlText w:val=""/>
      <w:lvlJc w:val="left"/>
      <w:pPr>
        <w:tabs>
          <w:tab w:val="num" w:pos="4320"/>
        </w:tabs>
        <w:ind w:left="4320" w:hanging="360"/>
      </w:pPr>
      <w:rPr>
        <w:rFonts w:ascii="Wingdings" w:hAnsi="Wingdings"/>
      </w:rPr>
    </w:lvl>
    <w:lvl w:ilvl="6" w:tplc="D6843B70">
      <w:start w:val="1"/>
      <w:numFmt w:val="bullet"/>
      <w:lvlText w:val=""/>
      <w:lvlJc w:val="left"/>
      <w:pPr>
        <w:tabs>
          <w:tab w:val="num" w:pos="5040"/>
        </w:tabs>
        <w:ind w:left="5040" w:hanging="360"/>
      </w:pPr>
      <w:rPr>
        <w:rFonts w:ascii="Symbol" w:hAnsi="Symbol"/>
      </w:rPr>
    </w:lvl>
    <w:lvl w:ilvl="7" w:tplc="9850CF1C">
      <w:start w:val="1"/>
      <w:numFmt w:val="bullet"/>
      <w:lvlText w:val="o"/>
      <w:lvlJc w:val="left"/>
      <w:pPr>
        <w:tabs>
          <w:tab w:val="num" w:pos="5760"/>
        </w:tabs>
        <w:ind w:left="5760" w:hanging="360"/>
      </w:pPr>
      <w:rPr>
        <w:rFonts w:ascii="Courier New" w:hAnsi="Courier New"/>
      </w:rPr>
    </w:lvl>
    <w:lvl w:ilvl="8" w:tplc="FCD8B12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83F7E">
      <w:start w:val="1"/>
      <w:numFmt w:val="bullet"/>
      <w:lvlText w:val=""/>
      <w:lvlJc w:val="left"/>
      <w:pPr>
        <w:ind w:left="720" w:hanging="360"/>
      </w:pPr>
      <w:rPr>
        <w:rFonts w:ascii="Symbol" w:hAnsi="Symbol"/>
      </w:rPr>
    </w:lvl>
    <w:lvl w:ilvl="1" w:tplc="564AEFB2">
      <w:start w:val="1"/>
      <w:numFmt w:val="bullet"/>
      <w:lvlText w:val="o"/>
      <w:lvlJc w:val="left"/>
      <w:pPr>
        <w:tabs>
          <w:tab w:val="num" w:pos="1440"/>
        </w:tabs>
        <w:ind w:left="1440" w:hanging="360"/>
      </w:pPr>
      <w:rPr>
        <w:rFonts w:ascii="Courier New" w:hAnsi="Courier New"/>
      </w:rPr>
    </w:lvl>
    <w:lvl w:ilvl="2" w:tplc="0A3C084E">
      <w:start w:val="1"/>
      <w:numFmt w:val="bullet"/>
      <w:lvlText w:val=""/>
      <w:lvlJc w:val="left"/>
      <w:pPr>
        <w:tabs>
          <w:tab w:val="num" w:pos="2160"/>
        </w:tabs>
        <w:ind w:left="2160" w:hanging="360"/>
      </w:pPr>
      <w:rPr>
        <w:rFonts w:ascii="Wingdings" w:hAnsi="Wingdings"/>
      </w:rPr>
    </w:lvl>
    <w:lvl w:ilvl="3" w:tplc="EC8C51BE">
      <w:start w:val="1"/>
      <w:numFmt w:val="bullet"/>
      <w:lvlText w:val=""/>
      <w:lvlJc w:val="left"/>
      <w:pPr>
        <w:tabs>
          <w:tab w:val="num" w:pos="2880"/>
        </w:tabs>
        <w:ind w:left="2880" w:hanging="360"/>
      </w:pPr>
      <w:rPr>
        <w:rFonts w:ascii="Symbol" w:hAnsi="Symbol"/>
      </w:rPr>
    </w:lvl>
    <w:lvl w:ilvl="4" w:tplc="415004DE">
      <w:start w:val="1"/>
      <w:numFmt w:val="bullet"/>
      <w:lvlText w:val="o"/>
      <w:lvlJc w:val="left"/>
      <w:pPr>
        <w:tabs>
          <w:tab w:val="num" w:pos="3600"/>
        </w:tabs>
        <w:ind w:left="3600" w:hanging="360"/>
      </w:pPr>
      <w:rPr>
        <w:rFonts w:ascii="Courier New" w:hAnsi="Courier New"/>
      </w:rPr>
    </w:lvl>
    <w:lvl w:ilvl="5" w:tplc="107834B4">
      <w:start w:val="1"/>
      <w:numFmt w:val="bullet"/>
      <w:lvlText w:val=""/>
      <w:lvlJc w:val="left"/>
      <w:pPr>
        <w:tabs>
          <w:tab w:val="num" w:pos="4320"/>
        </w:tabs>
        <w:ind w:left="4320" w:hanging="360"/>
      </w:pPr>
      <w:rPr>
        <w:rFonts w:ascii="Wingdings" w:hAnsi="Wingdings"/>
      </w:rPr>
    </w:lvl>
    <w:lvl w:ilvl="6" w:tplc="3F30898A">
      <w:start w:val="1"/>
      <w:numFmt w:val="bullet"/>
      <w:lvlText w:val=""/>
      <w:lvlJc w:val="left"/>
      <w:pPr>
        <w:tabs>
          <w:tab w:val="num" w:pos="5040"/>
        </w:tabs>
        <w:ind w:left="5040" w:hanging="360"/>
      </w:pPr>
      <w:rPr>
        <w:rFonts w:ascii="Symbol" w:hAnsi="Symbol"/>
      </w:rPr>
    </w:lvl>
    <w:lvl w:ilvl="7" w:tplc="06C8AAFA">
      <w:start w:val="1"/>
      <w:numFmt w:val="bullet"/>
      <w:lvlText w:val="o"/>
      <w:lvlJc w:val="left"/>
      <w:pPr>
        <w:tabs>
          <w:tab w:val="num" w:pos="5760"/>
        </w:tabs>
        <w:ind w:left="5760" w:hanging="360"/>
      </w:pPr>
      <w:rPr>
        <w:rFonts w:ascii="Courier New" w:hAnsi="Courier New"/>
      </w:rPr>
    </w:lvl>
    <w:lvl w:ilvl="8" w:tplc="E98094D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363E6320">
      <w:start w:val="1"/>
      <w:numFmt w:val="bullet"/>
      <w:lvlText w:val=""/>
      <w:lvlJc w:val="left"/>
      <w:pPr>
        <w:ind w:left="720" w:hanging="360"/>
      </w:pPr>
      <w:rPr>
        <w:rFonts w:ascii="Symbol" w:hAnsi="Symbol"/>
      </w:rPr>
    </w:lvl>
    <w:lvl w:ilvl="1" w:tplc="57B64344">
      <w:start w:val="1"/>
      <w:numFmt w:val="bullet"/>
      <w:lvlText w:val="o"/>
      <w:lvlJc w:val="left"/>
      <w:pPr>
        <w:tabs>
          <w:tab w:val="num" w:pos="1440"/>
        </w:tabs>
        <w:ind w:left="1440" w:hanging="360"/>
      </w:pPr>
      <w:rPr>
        <w:rFonts w:ascii="Courier New" w:hAnsi="Courier New"/>
      </w:rPr>
    </w:lvl>
    <w:lvl w:ilvl="2" w:tplc="F51A95EE">
      <w:start w:val="1"/>
      <w:numFmt w:val="bullet"/>
      <w:lvlText w:val=""/>
      <w:lvlJc w:val="left"/>
      <w:pPr>
        <w:tabs>
          <w:tab w:val="num" w:pos="2160"/>
        </w:tabs>
        <w:ind w:left="2160" w:hanging="360"/>
      </w:pPr>
      <w:rPr>
        <w:rFonts w:ascii="Wingdings" w:hAnsi="Wingdings"/>
      </w:rPr>
    </w:lvl>
    <w:lvl w:ilvl="3" w:tplc="3DF8B67A">
      <w:start w:val="1"/>
      <w:numFmt w:val="bullet"/>
      <w:lvlText w:val=""/>
      <w:lvlJc w:val="left"/>
      <w:pPr>
        <w:tabs>
          <w:tab w:val="num" w:pos="2880"/>
        </w:tabs>
        <w:ind w:left="2880" w:hanging="360"/>
      </w:pPr>
      <w:rPr>
        <w:rFonts w:ascii="Symbol" w:hAnsi="Symbol"/>
      </w:rPr>
    </w:lvl>
    <w:lvl w:ilvl="4" w:tplc="F85A2E9A">
      <w:start w:val="1"/>
      <w:numFmt w:val="bullet"/>
      <w:lvlText w:val="o"/>
      <w:lvlJc w:val="left"/>
      <w:pPr>
        <w:tabs>
          <w:tab w:val="num" w:pos="3600"/>
        </w:tabs>
        <w:ind w:left="3600" w:hanging="360"/>
      </w:pPr>
      <w:rPr>
        <w:rFonts w:ascii="Courier New" w:hAnsi="Courier New"/>
      </w:rPr>
    </w:lvl>
    <w:lvl w:ilvl="5" w:tplc="196CB9C2">
      <w:start w:val="1"/>
      <w:numFmt w:val="bullet"/>
      <w:lvlText w:val=""/>
      <w:lvlJc w:val="left"/>
      <w:pPr>
        <w:tabs>
          <w:tab w:val="num" w:pos="4320"/>
        </w:tabs>
        <w:ind w:left="4320" w:hanging="360"/>
      </w:pPr>
      <w:rPr>
        <w:rFonts w:ascii="Wingdings" w:hAnsi="Wingdings"/>
      </w:rPr>
    </w:lvl>
    <w:lvl w:ilvl="6" w:tplc="FC68B824">
      <w:start w:val="1"/>
      <w:numFmt w:val="bullet"/>
      <w:lvlText w:val=""/>
      <w:lvlJc w:val="left"/>
      <w:pPr>
        <w:tabs>
          <w:tab w:val="num" w:pos="5040"/>
        </w:tabs>
        <w:ind w:left="5040" w:hanging="360"/>
      </w:pPr>
      <w:rPr>
        <w:rFonts w:ascii="Symbol" w:hAnsi="Symbol"/>
      </w:rPr>
    </w:lvl>
    <w:lvl w:ilvl="7" w:tplc="B76ADD9A">
      <w:start w:val="1"/>
      <w:numFmt w:val="bullet"/>
      <w:lvlText w:val="o"/>
      <w:lvlJc w:val="left"/>
      <w:pPr>
        <w:tabs>
          <w:tab w:val="num" w:pos="5760"/>
        </w:tabs>
        <w:ind w:left="5760" w:hanging="360"/>
      </w:pPr>
      <w:rPr>
        <w:rFonts w:ascii="Courier New" w:hAnsi="Courier New"/>
      </w:rPr>
    </w:lvl>
    <w:lvl w:ilvl="8" w:tplc="E7D453B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B2A8656E">
      <w:start w:val="1"/>
      <w:numFmt w:val="bullet"/>
      <w:lvlText w:val=""/>
      <w:lvlJc w:val="left"/>
      <w:pPr>
        <w:ind w:left="720" w:hanging="360"/>
      </w:pPr>
      <w:rPr>
        <w:rFonts w:ascii="Symbol" w:hAnsi="Symbol"/>
      </w:rPr>
    </w:lvl>
    <w:lvl w:ilvl="1" w:tplc="83FE076A">
      <w:start w:val="1"/>
      <w:numFmt w:val="bullet"/>
      <w:lvlText w:val="o"/>
      <w:lvlJc w:val="left"/>
      <w:pPr>
        <w:tabs>
          <w:tab w:val="num" w:pos="1440"/>
        </w:tabs>
        <w:ind w:left="1440" w:hanging="360"/>
      </w:pPr>
      <w:rPr>
        <w:rFonts w:ascii="Courier New" w:hAnsi="Courier New"/>
      </w:rPr>
    </w:lvl>
    <w:lvl w:ilvl="2" w:tplc="D1649C40">
      <w:start w:val="1"/>
      <w:numFmt w:val="bullet"/>
      <w:lvlText w:val=""/>
      <w:lvlJc w:val="left"/>
      <w:pPr>
        <w:tabs>
          <w:tab w:val="num" w:pos="2160"/>
        </w:tabs>
        <w:ind w:left="2160" w:hanging="360"/>
      </w:pPr>
      <w:rPr>
        <w:rFonts w:ascii="Wingdings" w:hAnsi="Wingdings"/>
      </w:rPr>
    </w:lvl>
    <w:lvl w:ilvl="3" w:tplc="D71E4EAE">
      <w:start w:val="1"/>
      <w:numFmt w:val="bullet"/>
      <w:lvlText w:val=""/>
      <w:lvlJc w:val="left"/>
      <w:pPr>
        <w:tabs>
          <w:tab w:val="num" w:pos="2880"/>
        </w:tabs>
        <w:ind w:left="2880" w:hanging="360"/>
      </w:pPr>
      <w:rPr>
        <w:rFonts w:ascii="Symbol" w:hAnsi="Symbol"/>
      </w:rPr>
    </w:lvl>
    <w:lvl w:ilvl="4" w:tplc="E1D8AFC0">
      <w:start w:val="1"/>
      <w:numFmt w:val="bullet"/>
      <w:lvlText w:val="o"/>
      <w:lvlJc w:val="left"/>
      <w:pPr>
        <w:tabs>
          <w:tab w:val="num" w:pos="3600"/>
        </w:tabs>
        <w:ind w:left="3600" w:hanging="360"/>
      </w:pPr>
      <w:rPr>
        <w:rFonts w:ascii="Courier New" w:hAnsi="Courier New"/>
      </w:rPr>
    </w:lvl>
    <w:lvl w:ilvl="5" w:tplc="D5469D22">
      <w:start w:val="1"/>
      <w:numFmt w:val="bullet"/>
      <w:lvlText w:val=""/>
      <w:lvlJc w:val="left"/>
      <w:pPr>
        <w:tabs>
          <w:tab w:val="num" w:pos="4320"/>
        </w:tabs>
        <w:ind w:left="4320" w:hanging="360"/>
      </w:pPr>
      <w:rPr>
        <w:rFonts w:ascii="Wingdings" w:hAnsi="Wingdings"/>
      </w:rPr>
    </w:lvl>
    <w:lvl w:ilvl="6" w:tplc="9DE27388">
      <w:start w:val="1"/>
      <w:numFmt w:val="bullet"/>
      <w:lvlText w:val=""/>
      <w:lvlJc w:val="left"/>
      <w:pPr>
        <w:tabs>
          <w:tab w:val="num" w:pos="5040"/>
        </w:tabs>
        <w:ind w:left="5040" w:hanging="360"/>
      </w:pPr>
      <w:rPr>
        <w:rFonts w:ascii="Symbol" w:hAnsi="Symbol"/>
      </w:rPr>
    </w:lvl>
    <w:lvl w:ilvl="7" w:tplc="B0D208DE">
      <w:start w:val="1"/>
      <w:numFmt w:val="bullet"/>
      <w:lvlText w:val="o"/>
      <w:lvlJc w:val="left"/>
      <w:pPr>
        <w:tabs>
          <w:tab w:val="num" w:pos="5760"/>
        </w:tabs>
        <w:ind w:left="5760" w:hanging="360"/>
      </w:pPr>
      <w:rPr>
        <w:rFonts w:ascii="Courier New" w:hAnsi="Courier New"/>
      </w:rPr>
    </w:lvl>
    <w:lvl w:ilvl="8" w:tplc="6CCA248E">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2174AE98">
      <w:start w:val="1"/>
      <w:numFmt w:val="bullet"/>
      <w:lvlText w:val=""/>
      <w:lvlJc w:val="left"/>
      <w:pPr>
        <w:ind w:left="720" w:hanging="360"/>
      </w:pPr>
      <w:rPr>
        <w:rFonts w:ascii="Symbol" w:hAnsi="Symbol"/>
      </w:rPr>
    </w:lvl>
    <w:lvl w:ilvl="1" w:tplc="9B429C78">
      <w:start w:val="1"/>
      <w:numFmt w:val="bullet"/>
      <w:lvlText w:val="o"/>
      <w:lvlJc w:val="left"/>
      <w:pPr>
        <w:tabs>
          <w:tab w:val="num" w:pos="1440"/>
        </w:tabs>
        <w:ind w:left="1440" w:hanging="360"/>
      </w:pPr>
      <w:rPr>
        <w:rFonts w:ascii="Courier New" w:hAnsi="Courier New"/>
      </w:rPr>
    </w:lvl>
    <w:lvl w:ilvl="2" w:tplc="12A2463A">
      <w:start w:val="1"/>
      <w:numFmt w:val="bullet"/>
      <w:lvlText w:val=""/>
      <w:lvlJc w:val="left"/>
      <w:pPr>
        <w:tabs>
          <w:tab w:val="num" w:pos="2160"/>
        </w:tabs>
        <w:ind w:left="2160" w:hanging="360"/>
      </w:pPr>
      <w:rPr>
        <w:rFonts w:ascii="Wingdings" w:hAnsi="Wingdings"/>
      </w:rPr>
    </w:lvl>
    <w:lvl w:ilvl="3" w:tplc="793EAC80">
      <w:start w:val="1"/>
      <w:numFmt w:val="bullet"/>
      <w:lvlText w:val=""/>
      <w:lvlJc w:val="left"/>
      <w:pPr>
        <w:tabs>
          <w:tab w:val="num" w:pos="2880"/>
        </w:tabs>
        <w:ind w:left="2880" w:hanging="360"/>
      </w:pPr>
      <w:rPr>
        <w:rFonts w:ascii="Symbol" w:hAnsi="Symbol"/>
      </w:rPr>
    </w:lvl>
    <w:lvl w:ilvl="4" w:tplc="20826720">
      <w:start w:val="1"/>
      <w:numFmt w:val="bullet"/>
      <w:lvlText w:val="o"/>
      <w:lvlJc w:val="left"/>
      <w:pPr>
        <w:tabs>
          <w:tab w:val="num" w:pos="3600"/>
        </w:tabs>
        <w:ind w:left="3600" w:hanging="360"/>
      </w:pPr>
      <w:rPr>
        <w:rFonts w:ascii="Courier New" w:hAnsi="Courier New"/>
      </w:rPr>
    </w:lvl>
    <w:lvl w:ilvl="5" w:tplc="9B326644">
      <w:start w:val="1"/>
      <w:numFmt w:val="bullet"/>
      <w:lvlText w:val=""/>
      <w:lvlJc w:val="left"/>
      <w:pPr>
        <w:tabs>
          <w:tab w:val="num" w:pos="4320"/>
        </w:tabs>
        <w:ind w:left="4320" w:hanging="360"/>
      </w:pPr>
      <w:rPr>
        <w:rFonts w:ascii="Wingdings" w:hAnsi="Wingdings"/>
      </w:rPr>
    </w:lvl>
    <w:lvl w:ilvl="6" w:tplc="C4A2FE00">
      <w:start w:val="1"/>
      <w:numFmt w:val="bullet"/>
      <w:lvlText w:val=""/>
      <w:lvlJc w:val="left"/>
      <w:pPr>
        <w:tabs>
          <w:tab w:val="num" w:pos="5040"/>
        </w:tabs>
        <w:ind w:left="5040" w:hanging="360"/>
      </w:pPr>
      <w:rPr>
        <w:rFonts w:ascii="Symbol" w:hAnsi="Symbol"/>
      </w:rPr>
    </w:lvl>
    <w:lvl w:ilvl="7" w:tplc="DEA28CDA">
      <w:start w:val="1"/>
      <w:numFmt w:val="bullet"/>
      <w:lvlText w:val="o"/>
      <w:lvlJc w:val="left"/>
      <w:pPr>
        <w:tabs>
          <w:tab w:val="num" w:pos="5760"/>
        </w:tabs>
        <w:ind w:left="5760" w:hanging="360"/>
      </w:pPr>
      <w:rPr>
        <w:rFonts w:ascii="Courier New" w:hAnsi="Courier New"/>
      </w:rPr>
    </w:lvl>
    <w:lvl w:ilvl="8" w:tplc="251052E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70DE5586">
      <w:start w:val="1"/>
      <w:numFmt w:val="bullet"/>
      <w:lvlText w:val=""/>
      <w:lvlJc w:val="left"/>
      <w:pPr>
        <w:ind w:left="720" w:hanging="360"/>
      </w:pPr>
      <w:rPr>
        <w:rFonts w:ascii="Symbol" w:hAnsi="Symbol"/>
      </w:rPr>
    </w:lvl>
    <w:lvl w:ilvl="1" w:tplc="68FC1AC4">
      <w:start w:val="1"/>
      <w:numFmt w:val="bullet"/>
      <w:lvlText w:val="o"/>
      <w:lvlJc w:val="left"/>
      <w:pPr>
        <w:tabs>
          <w:tab w:val="num" w:pos="1440"/>
        </w:tabs>
        <w:ind w:left="1440" w:hanging="360"/>
      </w:pPr>
      <w:rPr>
        <w:rFonts w:ascii="Courier New" w:hAnsi="Courier New"/>
      </w:rPr>
    </w:lvl>
    <w:lvl w:ilvl="2" w:tplc="30687628">
      <w:start w:val="1"/>
      <w:numFmt w:val="bullet"/>
      <w:lvlText w:val=""/>
      <w:lvlJc w:val="left"/>
      <w:pPr>
        <w:tabs>
          <w:tab w:val="num" w:pos="2160"/>
        </w:tabs>
        <w:ind w:left="2160" w:hanging="360"/>
      </w:pPr>
      <w:rPr>
        <w:rFonts w:ascii="Wingdings" w:hAnsi="Wingdings"/>
      </w:rPr>
    </w:lvl>
    <w:lvl w:ilvl="3" w:tplc="5CB4E802">
      <w:start w:val="1"/>
      <w:numFmt w:val="bullet"/>
      <w:lvlText w:val=""/>
      <w:lvlJc w:val="left"/>
      <w:pPr>
        <w:tabs>
          <w:tab w:val="num" w:pos="2880"/>
        </w:tabs>
        <w:ind w:left="2880" w:hanging="360"/>
      </w:pPr>
      <w:rPr>
        <w:rFonts w:ascii="Symbol" w:hAnsi="Symbol"/>
      </w:rPr>
    </w:lvl>
    <w:lvl w:ilvl="4" w:tplc="45F4F9DE">
      <w:start w:val="1"/>
      <w:numFmt w:val="bullet"/>
      <w:lvlText w:val="o"/>
      <w:lvlJc w:val="left"/>
      <w:pPr>
        <w:tabs>
          <w:tab w:val="num" w:pos="3600"/>
        </w:tabs>
        <w:ind w:left="3600" w:hanging="360"/>
      </w:pPr>
      <w:rPr>
        <w:rFonts w:ascii="Courier New" w:hAnsi="Courier New"/>
      </w:rPr>
    </w:lvl>
    <w:lvl w:ilvl="5" w:tplc="78A6F258">
      <w:start w:val="1"/>
      <w:numFmt w:val="bullet"/>
      <w:lvlText w:val=""/>
      <w:lvlJc w:val="left"/>
      <w:pPr>
        <w:tabs>
          <w:tab w:val="num" w:pos="4320"/>
        </w:tabs>
        <w:ind w:left="4320" w:hanging="360"/>
      </w:pPr>
      <w:rPr>
        <w:rFonts w:ascii="Wingdings" w:hAnsi="Wingdings"/>
      </w:rPr>
    </w:lvl>
    <w:lvl w:ilvl="6" w:tplc="CA5CDCC4">
      <w:start w:val="1"/>
      <w:numFmt w:val="bullet"/>
      <w:lvlText w:val=""/>
      <w:lvlJc w:val="left"/>
      <w:pPr>
        <w:tabs>
          <w:tab w:val="num" w:pos="5040"/>
        </w:tabs>
        <w:ind w:left="5040" w:hanging="360"/>
      </w:pPr>
      <w:rPr>
        <w:rFonts w:ascii="Symbol" w:hAnsi="Symbol"/>
      </w:rPr>
    </w:lvl>
    <w:lvl w:ilvl="7" w:tplc="F168A6BE">
      <w:start w:val="1"/>
      <w:numFmt w:val="bullet"/>
      <w:lvlText w:val="o"/>
      <w:lvlJc w:val="left"/>
      <w:pPr>
        <w:tabs>
          <w:tab w:val="num" w:pos="5760"/>
        </w:tabs>
        <w:ind w:left="5760" w:hanging="360"/>
      </w:pPr>
      <w:rPr>
        <w:rFonts w:ascii="Courier New" w:hAnsi="Courier New"/>
      </w:rPr>
    </w:lvl>
    <w:lvl w:ilvl="8" w:tplc="314CC07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DA0E0650">
      <w:start w:val="1"/>
      <w:numFmt w:val="bullet"/>
      <w:lvlText w:val=""/>
      <w:lvlJc w:val="left"/>
      <w:pPr>
        <w:ind w:left="720" w:hanging="360"/>
      </w:pPr>
      <w:rPr>
        <w:rFonts w:ascii="Symbol" w:hAnsi="Symbol"/>
      </w:rPr>
    </w:lvl>
    <w:lvl w:ilvl="1" w:tplc="A4340990">
      <w:start w:val="1"/>
      <w:numFmt w:val="bullet"/>
      <w:lvlText w:val="o"/>
      <w:lvlJc w:val="left"/>
      <w:pPr>
        <w:tabs>
          <w:tab w:val="num" w:pos="1440"/>
        </w:tabs>
        <w:ind w:left="1440" w:hanging="360"/>
      </w:pPr>
      <w:rPr>
        <w:rFonts w:ascii="Courier New" w:hAnsi="Courier New"/>
      </w:rPr>
    </w:lvl>
    <w:lvl w:ilvl="2" w:tplc="47029A9C">
      <w:start w:val="1"/>
      <w:numFmt w:val="bullet"/>
      <w:lvlText w:val=""/>
      <w:lvlJc w:val="left"/>
      <w:pPr>
        <w:tabs>
          <w:tab w:val="num" w:pos="2160"/>
        </w:tabs>
        <w:ind w:left="2160" w:hanging="360"/>
      </w:pPr>
      <w:rPr>
        <w:rFonts w:ascii="Wingdings" w:hAnsi="Wingdings"/>
      </w:rPr>
    </w:lvl>
    <w:lvl w:ilvl="3" w:tplc="01D2495C">
      <w:start w:val="1"/>
      <w:numFmt w:val="bullet"/>
      <w:lvlText w:val=""/>
      <w:lvlJc w:val="left"/>
      <w:pPr>
        <w:tabs>
          <w:tab w:val="num" w:pos="2880"/>
        </w:tabs>
        <w:ind w:left="2880" w:hanging="360"/>
      </w:pPr>
      <w:rPr>
        <w:rFonts w:ascii="Symbol" w:hAnsi="Symbol"/>
      </w:rPr>
    </w:lvl>
    <w:lvl w:ilvl="4" w:tplc="E620085A">
      <w:start w:val="1"/>
      <w:numFmt w:val="bullet"/>
      <w:lvlText w:val="o"/>
      <w:lvlJc w:val="left"/>
      <w:pPr>
        <w:tabs>
          <w:tab w:val="num" w:pos="3600"/>
        </w:tabs>
        <w:ind w:left="3600" w:hanging="360"/>
      </w:pPr>
      <w:rPr>
        <w:rFonts w:ascii="Courier New" w:hAnsi="Courier New"/>
      </w:rPr>
    </w:lvl>
    <w:lvl w:ilvl="5" w:tplc="BE1002F0">
      <w:start w:val="1"/>
      <w:numFmt w:val="bullet"/>
      <w:lvlText w:val=""/>
      <w:lvlJc w:val="left"/>
      <w:pPr>
        <w:tabs>
          <w:tab w:val="num" w:pos="4320"/>
        </w:tabs>
        <w:ind w:left="4320" w:hanging="360"/>
      </w:pPr>
      <w:rPr>
        <w:rFonts w:ascii="Wingdings" w:hAnsi="Wingdings"/>
      </w:rPr>
    </w:lvl>
    <w:lvl w:ilvl="6" w:tplc="23B2AC6A">
      <w:start w:val="1"/>
      <w:numFmt w:val="bullet"/>
      <w:lvlText w:val=""/>
      <w:lvlJc w:val="left"/>
      <w:pPr>
        <w:tabs>
          <w:tab w:val="num" w:pos="5040"/>
        </w:tabs>
        <w:ind w:left="5040" w:hanging="360"/>
      </w:pPr>
      <w:rPr>
        <w:rFonts w:ascii="Symbol" w:hAnsi="Symbol"/>
      </w:rPr>
    </w:lvl>
    <w:lvl w:ilvl="7" w:tplc="E4F66F96">
      <w:start w:val="1"/>
      <w:numFmt w:val="bullet"/>
      <w:lvlText w:val="o"/>
      <w:lvlJc w:val="left"/>
      <w:pPr>
        <w:tabs>
          <w:tab w:val="num" w:pos="5760"/>
        </w:tabs>
        <w:ind w:left="5760" w:hanging="360"/>
      </w:pPr>
      <w:rPr>
        <w:rFonts w:ascii="Courier New" w:hAnsi="Courier New"/>
      </w:rPr>
    </w:lvl>
    <w:lvl w:ilvl="8" w:tplc="506E0E4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662405DC">
      <w:start w:val="1"/>
      <w:numFmt w:val="bullet"/>
      <w:lvlText w:val=""/>
      <w:lvlJc w:val="left"/>
      <w:pPr>
        <w:ind w:left="720" w:hanging="360"/>
      </w:pPr>
      <w:rPr>
        <w:rFonts w:ascii="Symbol" w:hAnsi="Symbol"/>
      </w:rPr>
    </w:lvl>
    <w:lvl w:ilvl="1" w:tplc="04A0E7AE">
      <w:start w:val="1"/>
      <w:numFmt w:val="bullet"/>
      <w:lvlText w:val="o"/>
      <w:lvlJc w:val="left"/>
      <w:pPr>
        <w:tabs>
          <w:tab w:val="num" w:pos="1440"/>
        </w:tabs>
        <w:ind w:left="1440" w:hanging="360"/>
      </w:pPr>
      <w:rPr>
        <w:rFonts w:ascii="Courier New" w:hAnsi="Courier New"/>
      </w:rPr>
    </w:lvl>
    <w:lvl w:ilvl="2" w:tplc="ABBCEC9C">
      <w:start w:val="1"/>
      <w:numFmt w:val="bullet"/>
      <w:lvlText w:val=""/>
      <w:lvlJc w:val="left"/>
      <w:pPr>
        <w:tabs>
          <w:tab w:val="num" w:pos="2160"/>
        </w:tabs>
        <w:ind w:left="2160" w:hanging="360"/>
      </w:pPr>
      <w:rPr>
        <w:rFonts w:ascii="Wingdings" w:hAnsi="Wingdings"/>
      </w:rPr>
    </w:lvl>
    <w:lvl w:ilvl="3" w:tplc="DF58E51A">
      <w:start w:val="1"/>
      <w:numFmt w:val="bullet"/>
      <w:lvlText w:val=""/>
      <w:lvlJc w:val="left"/>
      <w:pPr>
        <w:tabs>
          <w:tab w:val="num" w:pos="2880"/>
        </w:tabs>
        <w:ind w:left="2880" w:hanging="360"/>
      </w:pPr>
      <w:rPr>
        <w:rFonts w:ascii="Symbol" w:hAnsi="Symbol"/>
      </w:rPr>
    </w:lvl>
    <w:lvl w:ilvl="4" w:tplc="C8669480">
      <w:start w:val="1"/>
      <w:numFmt w:val="bullet"/>
      <w:lvlText w:val="o"/>
      <w:lvlJc w:val="left"/>
      <w:pPr>
        <w:tabs>
          <w:tab w:val="num" w:pos="3600"/>
        </w:tabs>
        <w:ind w:left="3600" w:hanging="360"/>
      </w:pPr>
      <w:rPr>
        <w:rFonts w:ascii="Courier New" w:hAnsi="Courier New"/>
      </w:rPr>
    </w:lvl>
    <w:lvl w:ilvl="5" w:tplc="7174C744">
      <w:start w:val="1"/>
      <w:numFmt w:val="bullet"/>
      <w:lvlText w:val=""/>
      <w:lvlJc w:val="left"/>
      <w:pPr>
        <w:tabs>
          <w:tab w:val="num" w:pos="4320"/>
        </w:tabs>
        <w:ind w:left="4320" w:hanging="360"/>
      </w:pPr>
      <w:rPr>
        <w:rFonts w:ascii="Wingdings" w:hAnsi="Wingdings"/>
      </w:rPr>
    </w:lvl>
    <w:lvl w:ilvl="6" w:tplc="03982C5C">
      <w:start w:val="1"/>
      <w:numFmt w:val="bullet"/>
      <w:lvlText w:val=""/>
      <w:lvlJc w:val="left"/>
      <w:pPr>
        <w:tabs>
          <w:tab w:val="num" w:pos="5040"/>
        </w:tabs>
        <w:ind w:left="5040" w:hanging="360"/>
      </w:pPr>
      <w:rPr>
        <w:rFonts w:ascii="Symbol" w:hAnsi="Symbol"/>
      </w:rPr>
    </w:lvl>
    <w:lvl w:ilvl="7" w:tplc="220A519E">
      <w:start w:val="1"/>
      <w:numFmt w:val="bullet"/>
      <w:lvlText w:val="o"/>
      <w:lvlJc w:val="left"/>
      <w:pPr>
        <w:tabs>
          <w:tab w:val="num" w:pos="5760"/>
        </w:tabs>
        <w:ind w:left="5760" w:hanging="360"/>
      </w:pPr>
      <w:rPr>
        <w:rFonts w:ascii="Courier New" w:hAnsi="Courier New"/>
      </w:rPr>
    </w:lvl>
    <w:lvl w:ilvl="8" w:tplc="85548F3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86019EC">
      <w:start w:val="1"/>
      <w:numFmt w:val="bullet"/>
      <w:lvlText w:val=""/>
      <w:lvlJc w:val="left"/>
      <w:pPr>
        <w:ind w:left="720" w:hanging="360"/>
      </w:pPr>
      <w:rPr>
        <w:rFonts w:ascii="Symbol" w:hAnsi="Symbol"/>
      </w:rPr>
    </w:lvl>
    <w:lvl w:ilvl="1" w:tplc="F1084FF0">
      <w:start w:val="1"/>
      <w:numFmt w:val="bullet"/>
      <w:lvlText w:val="o"/>
      <w:lvlJc w:val="left"/>
      <w:pPr>
        <w:tabs>
          <w:tab w:val="num" w:pos="1440"/>
        </w:tabs>
        <w:ind w:left="1440" w:hanging="360"/>
      </w:pPr>
      <w:rPr>
        <w:rFonts w:ascii="Courier New" w:hAnsi="Courier New"/>
      </w:rPr>
    </w:lvl>
    <w:lvl w:ilvl="2" w:tplc="26A4E254">
      <w:start w:val="1"/>
      <w:numFmt w:val="bullet"/>
      <w:lvlText w:val=""/>
      <w:lvlJc w:val="left"/>
      <w:pPr>
        <w:tabs>
          <w:tab w:val="num" w:pos="2160"/>
        </w:tabs>
        <w:ind w:left="2160" w:hanging="360"/>
      </w:pPr>
      <w:rPr>
        <w:rFonts w:ascii="Wingdings" w:hAnsi="Wingdings"/>
      </w:rPr>
    </w:lvl>
    <w:lvl w:ilvl="3" w:tplc="4DDA2956">
      <w:start w:val="1"/>
      <w:numFmt w:val="bullet"/>
      <w:lvlText w:val=""/>
      <w:lvlJc w:val="left"/>
      <w:pPr>
        <w:tabs>
          <w:tab w:val="num" w:pos="2880"/>
        </w:tabs>
        <w:ind w:left="2880" w:hanging="360"/>
      </w:pPr>
      <w:rPr>
        <w:rFonts w:ascii="Symbol" w:hAnsi="Symbol"/>
      </w:rPr>
    </w:lvl>
    <w:lvl w:ilvl="4" w:tplc="140EB7FE">
      <w:start w:val="1"/>
      <w:numFmt w:val="bullet"/>
      <w:lvlText w:val="o"/>
      <w:lvlJc w:val="left"/>
      <w:pPr>
        <w:tabs>
          <w:tab w:val="num" w:pos="3600"/>
        </w:tabs>
        <w:ind w:left="3600" w:hanging="360"/>
      </w:pPr>
      <w:rPr>
        <w:rFonts w:ascii="Courier New" w:hAnsi="Courier New"/>
      </w:rPr>
    </w:lvl>
    <w:lvl w:ilvl="5" w:tplc="1736D074">
      <w:start w:val="1"/>
      <w:numFmt w:val="bullet"/>
      <w:lvlText w:val=""/>
      <w:lvlJc w:val="left"/>
      <w:pPr>
        <w:tabs>
          <w:tab w:val="num" w:pos="4320"/>
        </w:tabs>
        <w:ind w:left="4320" w:hanging="360"/>
      </w:pPr>
      <w:rPr>
        <w:rFonts w:ascii="Wingdings" w:hAnsi="Wingdings"/>
      </w:rPr>
    </w:lvl>
    <w:lvl w:ilvl="6" w:tplc="682E0A1E">
      <w:start w:val="1"/>
      <w:numFmt w:val="bullet"/>
      <w:lvlText w:val=""/>
      <w:lvlJc w:val="left"/>
      <w:pPr>
        <w:tabs>
          <w:tab w:val="num" w:pos="5040"/>
        </w:tabs>
        <w:ind w:left="5040" w:hanging="360"/>
      </w:pPr>
      <w:rPr>
        <w:rFonts w:ascii="Symbol" w:hAnsi="Symbol"/>
      </w:rPr>
    </w:lvl>
    <w:lvl w:ilvl="7" w:tplc="81CE2524">
      <w:start w:val="1"/>
      <w:numFmt w:val="bullet"/>
      <w:lvlText w:val="o"/>
      <w:lvlJc w:val="left"/>
      <w:pPr>
        <w:tabs>
          <w:tab w:val="num" w:pos="5760"/>
        </w:tabs>
        <w:ind w:left="5760" w:hanging="360"/>
      </w:pPr>
      <w:rPr>
        <w:rFonts w:ascii="Courier New" w:hAnsi="Courier New"/>
      </w:rPr>
    </w:lvl>
    <w:lvl w:ilvl="8" w:tplc="4DF8B5FC">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15FCE740">
      <w:start w:val="1"/>
      <w:numFmt w:val="bullet"/>
      <w:lvlText w:val=""/>
      <w:lvlJc w:val="left"/>
      <w:pPr>
        <w:ind w:left="720" w:hanging="360"/>
      </w:pPr>
      <w:rPr>
        <w:rFonts w:ascii="Symbol" w:hAnsi="Symbol"/>
      </w:rPr>
    </w:lvl>
    <w:lvl w:ilvl="1" w:tplc="2A6A70B0">
      <w:start w:val="1"/>
      <w:numFmt w:val="bullet"/>
      <w:lvlText w:val="o"/>
      <w:lvlJc w:val="left"/>
      <w:pPr>
        <w:tabs>
          <w:tab w:val="num" w:pos="1440"/>
        </w:tabs>
        <w:ind w:left="1440" w:hanging="360"/>
      </w:pPr>
      <w:rPr>
        <w:rFonts w:ascii="Courier New" w:hAnsi="Courier New"/>
      </w:rPr>
    </w:lvl>
    <w:lvl w:ilvl="2" w:tplc="AC70BF90">
      <w:start w:val="1"/>
      <w:numFmt w:val="bullet"/>
      <w:lvlText w:val=""/>
      <w:lvlJc w:val="left"/>
      <w:pPr>
        <w:tabs>
          <w:tab w:val="num" w:pos="2160"/>
        </w:tabs>
        <w:ind w:left="2160" w:hanging="360"/>
      </w:pPr>
      <w:rPr>
        <w:rFonts w:ascii="Wingdings" w:hAnsi="Wingdings"/>
      </w:rPr>
    </w:lvl>
    <w:lvl w:ilvl="3" w:tplc="92AEBE8E">
      <w:start w:val="1"/>
      <w:numFmt w:val="bullet"/>
      <w:lvlText w:val=""/>
      <w:lvlJc w:val="left"/>
      <w:pPr>
        <w:tabs>
          <w:tab w:val="num" w:pos="2880"/>
        </w:tabs>
        <w:ind w:left="2880" w:hanging="360"/>
      </w:pPr>
      <w:rPr>
        <w:rFonts w:ascii="Symbol" w:hAnsi="Symbol"/>
      </w:rPr>
    </w:lvl>
    <w:lvl w:ilvl="4" w:tplc="F4C48C42">
      <w:start w:val="1"/>
      <w:numFmt w:val="bullet"/>
      <w:lvlText w:val="o"/>
      <w:lvlJc w:val="left"/>
      <w:pPr>
        <w:tabs>
          <w:tab w:val="num" w:pos="3600"/>
        </w:tabs>
        <w:ind w:left="3600" w:hanging="360"/>
      </w:pPr>
      <w:rPr>
        <w:rFonts w:ascii="Courier New" w:hAnsi="Courier New"/>
      </w:rPr>
    </w:lvl>
    <w:lvl w:ilvl="5" w:tplc="47D2ABB6">
      <w:start w:val="1"/>
      <w:numFmt w:val="bullet"/>
      <w:lvlText w:val=""/>
      <w:lvlJc w:val="left"/>
      <w:pPr>
        <w:tabs>
          <w:tab w:val="num" w:pos="4320"/>
        </w:tabs>
        <w:ind w:left="4320" w:hanging="360"/>
      </w:pPr>
      <w:rPr>
        <w:rFonts w:ascii="Wingdings" w:hAnsi="Wingdings"/>
      </w:rPr>
    </w:lvl>
    <w:lvl w:ilvl="6" w:tplc="05FE4D14">
      <w:start w:val="1"/>
      <w:numFmt w:val="bullet"/>
      <w:lvlText w:val=""/>
      <w:lvlJc w:val="left"/>
      <w:pPr>
        <w:tabs>
          <w:tab w:val="num" w:pos="5040"/>
        </w:tabs>
        <w:ind w:left="5040" w:hanging="360"/>
      </w:pPr>
      <w:rPr>
        <w:rFonts w:ascii="Symbol" w:hAnsi="Symbol"/>
      </w:rPr>
    </w:lvl>
    <w:lvl w:ilvl="7" w:tplc="794CCCE0">
      <w:start w:val="1"/>
      <w:numFmt w:val="bullet"/>
      <w:lvlText w:val="o"/>
      <w:lvlJc w:val="left"/>
      <w:pPr>
        <w:tabs>
          <w:tab w:val="num" w:pos="5760"/>
        </w:tabs>
        <w:ind w:left="5760" w:hanging="360"/>
      </w:pPr>
      <w:rPr>
        <w:rFonts w:ascii="Courier New" w:hAnsi="Courier New"/>
      </w:rPr>
    </w:lvl>
    <w:lvl w:ilvl="8" w:tplc="6C461904">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1434591E">
      <w:start w:val="1"/>
      <w:numFmt w:val="bullet"/>
      <w:lvlText w:val=""/>
      <w:lvlJc w:val="left"/>
      <w:pPr>
        <w:ind w:left="720" w:hanging="360"/>
      </w:pPr>
      <w:rPr>
        <w:rFonts w:ascii="Symbol" w:hAnsi="Symbol"/>
      </w:rPr>
    </w:lvl>
    <w:lvl w:ilvl="1" w:tplc="612C6A0C">
      <w:start w:val="1"/>
      <w:numFmt w:val="bullet"/>
      <w:lvlText w:val="o"/>
      <w:lvlJc w:val="left"/>
      <w:pPr>
        <w:tabs>
          <w:tab w:val="num" w:pos="1440"/>
        </w:tabs>
        <w:ind w:left="1440" w:hanging="360"/>
      </w:pPr>
      <w:rPr>
        <w:rFonts w:ascii="Courier New" w:hAnsi="Courier New"/>
      </w:rPr>
    </w:lvl>
    <w:lvl w:ilvl="2" w:tplc="E0328D2C">
      <w:start w:val="1"/>
      <w:numFmt w:val="bullet"/>
      <w:lvlText w:val=""/>
      <w:lvlJc w:val="left"/>
      <w:pPr>
        <w:tabs>
          <w:tab w:val="num" w:pos="2160"/>
        </w:tabs>
        <w:ind w:left="2160" w:hanging="360"/>
      </w:pPr>
      <w:rPr>
        <w:rFonts w:ascii="Wingdings" w:hAnsi="Wingdings"/>
      </w:rPr>
    </w:lvl>
    <w:lvl w:ilvl="3" w:tplc="71067430">
      <w:start w:val="1"/>
      <w:numFmt w:val="bullet"/>
      <w:lvlText w:val=""/>
      <w:lvlJc w:val="left"/>
      <w:pPr>
        <w:tabs>
          <w:tab w:val="num" w:pos="2880"/>
        </w:tabs>
        <w:ind w:left="2880" w:hanging="360"/>
      </w:pPr>
      <w:rPr>
        <w:rFonts w:ascii="Symbol" w:hAnsi="Symbol"/>
      </w:rPr>
    </w:lvl>
    <w:lvl w:ilvl="4" w:tplc="E6281780">
      <w:start w:val="1"/>
      <w:numFmt w:val="bullet"/>
      <w:lvlText w:val="o"/>
      <w:lvlJc w:val="left"/>
      <w:pPr>
        <w:tabs>
          <w:tab w:val="num" w:pos="3600"/>
        </w:tabs>
        <w:ind w:left="3600" w:hanging="360"/>
      </w:pPr>
      <w:rPr>
        <w:rFonts w:ascii="Courier New" w:hAnsi="Courier New"/>
      </w:rPr>
    </w:lvl>
    <w:lvl w:ilvl="5" w:tplc="DD0E1210">
      <w:start w:val="1"/>
      <w:numFmt w:val="bullet"/>
      <w:lvlText w:val=""/>
      <w:lvlJc w:val="left"/>
      <w:pPr>
        <w:tabs>
          <w:tab w:val="num" w:pos="4320"/>
        </w:tabs>
        <w:ind w:left="4320" w:hanging="360"/>
      </w:pPr>
      <w:rPr>
        <w:rFonts w:ascii="Wingdings" w:hAnsi="Wingdings"/>
      </w:rPr>
    </w:lvl>
    <w:lvl w:ilvl="6" w:tplc="6890EF66">
      <w:start w:val="1"/>
      <w:numFmt w:val="bullet"/>
      <w:lvlText w:val=""/>
      <w:lvlJc w:val="left"/>
      <w:pPr>
        <w:tabs>
          <w:tab w:val="num" w:pos="5040"/>
        </w:tabs>
        <w:ind w:left="5040" w:hanging="360"/>
      </w:pPr>
      <w:rPr>
        <w:rFonts w:ascii="Symbol" w:hAnsi="Symbol"/>
      </w:rPr>
    </w:lvl>
    <w:lvl w:ilvl="7" w:tplc="C972B106">
      <w:start w:val="1"/>
      <w:numFmt w:val="bullet"/>
      <w:lvlText w:val="o"/>
      <w:lvlJc w:val="left"/>
      <w:pPr>
        <w:tabs>
          <w:tab w:val="num" w:pos="5760"/>
        </w:tabs>
        <w:ind w:left="5760" w:hanging="360"/>
      </w:pPr>
      <w:rPr>
        <w:rFonts w:ascii="Courier New" w:hAnsi="Courier New"/>
      </w:rPr>
    </w:lvl>
    <w:lvl w:ilvl="8" w:tplc="DA047CCE">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55CABEE">
      <w:start w:val="1"/>
      <w:numFmt w:val="bullet"/>
      <w:lvlText w:val=""/>
      <w:lvlJc w:val="left"/>
      <w:pPr>
        <w:ind w:left="720" w:hanging="360"/>
      </w:pPr>
      <w:rPr>
        <w:rFonts w:ascii="Symbol" w:hAnsi="Symbol"/>
      </w:rPr>
    </w:lvl>
    <w:lvl w:ilvl="1" w:tplc="700E50AA">
      <w:start w:val="1"/>
      <w:numFmt w:val="bullet"/>
      <w:lvlText w:val="o"/>
      <w:lvlJc w:val="left"/>
      <w:pPr>
        <w:tabs>
          <w:tab w:val="num" w:pos="1440"/>
        </w:tabs>
        <w:ind w:left="1440" w:hanging="360"/>
      </w:pPr>
      <w:rPr>
        <w:rFonts w:ascii="Courier New" w:hAnsi="Courier New"/>
      </w:rPr>
    </w:lvl>
    <w:lvl w:ilvl="2" w:tplc="E056E110">
      <w:start w:val="1"/>
      <w:numFmt w:val="bullet"/>
      <w:lvlText w:val=""/>
      <w:lvlJc w:val="left"/>
      <w:pPr>
        <w:tabs>
          <w:tab w:val="num" w:pos="2160"/>
        </w:tabs>
        <w:ind w:left="2160" w:hanging="360"/>
      </w:pPr>
      <w:rPr>
        <w:rFonts w:ascii="Wingdings" w:hAnsi="Wingdings"/>
      </w:rPr>
    </w:lvl>
    <w:lvl w:ilvl="3" w:tplc="BDF2A1BC">
      <w:start w:val="1"/>
      <w:numFmt w:val="bullet"/>
      <w:lvlText w:val=""/>
      <w:lvlJc w:val="left"/>
      <w:pPr>
        <w:tabs>
          <w:tab w:val="num" w:pos="2880"/>
        </w:tabs>
        <w:ind w:left="2880" w:hanging="360"/>
      </w:pPr>
      <w:rPr>
        <w:rFonts w:ascii="Symbol" w:hAnsi="Symbol"/>
      </w:rPr>
    </w:lvl>
    <w:lvl w:ilvl="4" w:tplc="146A9826">
      <w:start w:val="1"/>
      <w:numFmt w:val="bullet"/>
      <w:lvlText w:val="o"/>
      <w:lvlJc w:val="left"/>
      <w:pPr>
        <w:tabs>
          <w:tab w:val="num" w:pos="3600"/>
        </w:tabs>
        <w:ind w:left="3600" w:hanging="360"/>
      </w:pPr>
      <w:rPr>
        <w:rFonts w:ascii="Courier New" w:hAnsi="Courier New"/>
      </w:rPr>
    </w:lvl>
    <w:lvl w:ilvl="5" w:tplc="833063BC">
      <w:start w:val="1"/>
      <w:numFmt w:val="bullet"/>
      <w:lvlText w:val=""/>
      <w:lvlJc w:val="left"/>
      <w:pPr>
        <w:tabs>
          <w:tab w:val="num" w:pos="4320"/>
        </w:tabs>
        <w:ind w:left="4320" w:hanging="360"/>
      </w:pPr>
      <w:rPr>
        <w:rFonts w:ascii="Wingdings" w:hAnsi="Wingdings"/>
      </w:rPr>
    </w:lvl>
    <w:lvl w:ilvl="6" w:tplc="93EC45F0">
      <w:start w:val="1"/>
      <w:numFmt w:val="bullet"/>
      <w:lvlText w:val=""/>
      <w:lvlJc w:val="left"/>
      <w:pPr>
        <w:tabs>
          <w:tab w:val="num" w:pos="5040"/>
        </w:tabs>
        <w:ind w:left="5040" w:hanging="360"/>
      </w:pPr>
      <w:rPr>
        <w:rFonts w:ascii="Symbol" w:hAnsi="Symbol"/>
      </w:rPr>
    </w:lvl>
    <w:lvl w:ilvl="7" w:tplc="6DA839D6">
      <w:start w:val="1"/>
      <w:numFmt w:val="bullet"/>
      <w:lvlText w:val="o"/>
      <w:lvlJc w:val="left"/>
      <w:pPr>
        <w:tabs>
          <w:tab w:val="num" w:pos="5760"/>
        </w:tabs>
        <w:ind w:left="5760" w:hanging="360"/>
      </w:pPr>
      <w:rPr>
        <w:rFonts w:ascii="Courier New" w:hAnsi="Courier New"/>
      </w:rPr>
    </w:lvl>
    <w:lvl w:ilvl="8" w:tplc="1AC6A2EE">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80F0F194">
      <w:start w:val="1"/>
      <w:numFmt w:val="bullet"/>
      <w:lvlText w:val=""/>
      <w:lvlJc w:val="left"/>
      <w:pPr>
        <w:ind w:left="720" w:hanging="360"/>
      </w:pPr>
      <w:rPr>
        <w:rFonts w:ascii="Symbol" w:hAnsi="Symbol"/>
      </w:rPr>
    </w:lvl>
    <w:lvl w:ilvl="1" w:tplc="53ECDE14">
      <w:start w:val="1"/>
      <w:numFmt w:val="bullet"/>
      <w:lvlText w:val="o"/>
      <w:lvlJc w:val="left"/>
      <w:pPr>
        <w:tabs>
          <w:tab w:val="num" w:pos="1440"/>
        </w:tabs>
        <w:ind w:left="1440" w:hanging="360"/>
      </w:pPr>
      <w:rPr>
        <w:rFonts w:ascii="Courier New" w:hAnsi="Courier New"/>
      </w:rPr>
    </w:lvl>
    <w:lvl w:ilvl="2" w:tplc="525AA0F4">
      <w:start w:val="1"/>
      <w:numFmt w:val="bullet"/>
      <w:lvlText w:val=""/>
      <w:lvlJc w:val="left"/>
      <w:pPr>
        <w:tabs>
          <w:tab w:val="num" w:pos="2160"/>
        </w:tabs>
        <w:ind w:left="2160" w:hanging="360"/>
      </w:pPr>
      <w:rPr>
        <w:rFonts w:ascii="Wingdings" w:hAnsi="Wingdings"/>
      </w:rPr>
    </w:lvl>
    <w:lvl w:ilvl="3" w:tplc="34B6A94A">
      <w:start w:val="1"/>
      <w:numFmt w:val="bullet"/>
      <w:lvlText w:val=""/>
      <w:lvlJc w:val="left"/>
      <w:pPr>
        <w:tabs>
          <w:tab w:val="num" w:pos="2880"/>
        </w:tabs>
        <w:ind w:left="2880" w:hanging="360"/>
      </w:pPr>
      <w:rPr>
        <w:rFonts w:ascii="Symbol" w:hAnsi="Symbol"/>
      </w:rPr>
    </w:lvl>
    <w:lvl w:ilvl="4" w:tplc="0B0ABE58">
      <w:start w:val="1"/>
      <w:numFmt w:val="bullet"/>
      <w:lvlText w:val="o"/>
      <w:lvlJc w:val="left"/>
      <w:pPr>
        <w:tabs>
          <w:tab w:val="num" w:pos="3600"/>
        </w:tabs>
        <w:ind w:left="3600" w:hanging="360"/>
      </w:pPr>
      <w:rPr>
        <w:rFonts w:ascii="Courier New" w:hAnsi="Courier New"/>
      </w:rPr>
    </w:lvl>
    <w:lvl w:ilvl="5" w:tplc="C45ED8A4">
      <w:start w:val="1"/>
      <w:numFmt w:val="bullet"/>
      <w:lvlText w:val=""/>
      <w:lvlJc w:val="left"/>
      <w:pPr>
        <w:tabs>
          <w:tab w:val="num" w:pos="4320"/>
        </w:tabs>
        <w:ind w:left="4320" w:hanging="360"/>
      </w:pPr>
      <w:rPr>
        <w:rFonts w:ascii="Wingdings" w:hAnsi="Wingdings"/>
      </w:rPr>
    </w:lvl>
    <w:lvl w:ilvl="6" w:tplc="B89CD0B0">
      <w:start w:val="1"/>
      <w:numFmt w:val="bullet"/>
      <w:lvlText w:val=""/>
      <w:lvlJc w:val="left"/>
      <w:pPr>
        <w:tabs>
          <w:tab w:val="num" w:pos="5040"/>
        </w:tabs>
        <w:ind w:left="5040" w:hanging="360"/>
      </w:pPr>
      <w:rPr>
        <w:rFonts w:ascii="Symbol" w:hAnsi="Symbol"/>
      </w:rPr>
    </w:lvl>
    <w:lvl w:ilvl="7" w:tplc="95EC10A4">
      <w:start w:val="1"/>
      <w:numFmt w:val="bullet"/>
      <w:lvlText w:val="o"/>
      <w:lvlJc w:val="left"/>
      <w:pPr>
        <w:tabs>
          <w:tab w:val="num" w:pos="5760"/>
        </w:tabs>
        <w:ind w:left="5760" w:hanging="360"/>
      </w:pPr>
      <w:rPr>
        <w:rFonts w:ascii="Courier New" w:hAnsi="Courier New"/>
      </w:rPr>
    </w:lvl>
    <w:lvl w:ilvl="8" w:tplc="A88A2E0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C566588A">
      <w:start w:val="1"/>
      <w:numFmt w:val="bullet"/>
      <w:lvlText w:val=""/>
      <w:lvlJc w:val="left"/>
      <w:pPr>
        <w:ind w:left="720" w:hanging="360"/>
      </w:pPr>
      <w:rPr>
        <w:rFonts w:ascii="Symbol" w:hAnsi="Symbol"/>
      </w:rPr>
    </w:lvl>
    <w:lvl w:ilvl="1" w:tplc="31889256">
      <w:start w:val="1"/>
      <w:numFmt w:val="bullet"/>
      <w:lvlText w:val="o"/>
      <w:lvlJc w:val="left"/>
      <w:pPr>
        <w:tabs>
          <w:tab w:val="num" w:pos="1440"/>
        </w:tabs>
        <w:ind w:left="1440" w:hanging="360"/>
      </w:pPr>
      <w:rPr>
        <w:rFonts w:ascii="Courier New" w:hAnsi="Courier New"/>
      </w:rPr>
    </w:lvl>
    <w:lvl w:ilvl="2" w:tplc="73201F62">
      <w:start w:val="1"/>
      <w:numFmt w:val="bullet"/>
      <w:lvlText w:val=""/>
      <w:lvlJc w:val="left"/>
      <w:pPr>
        <w:tabs>
          <w:tab w:val="num" w:pos="2160"/>
        </w:tabs>
        <w:ind w:left="2160" w:hanging="360"/>
      </w:pPr>
      <w:rPr>
        <w:rFonts w:ascii="Wingdings" w:hAnsi="Wingdings"/>
      </w:rPr>
    </w:lvl>
    <w:lvl w:ilvl="3" w:tplc="494096AC">
      <w:start w:val="1"/>
      <w:numFmt w:val="bullet"/>
      <w:lvlText w:val=""/>
      <w:lvlJc w:val="left"/>
      <w:pPr>
        <w:tabs>
          <w:tab w:val="num" w:pos="2880"/>
        </w:tabs>
        <w:ind w:left="2880" w:hanging="360"/>
      </w:pPr>
      <w:rPr>
        <w:rFonts w:ascii="Symbol" w:hAnsi="Symbol"/>
      </w:rPr>
    </w:lvl>
    <w:lvl w:ilvl="4" w:tplc="C3CC1CC8">
      <w:start w:val="1"/>
      <w:numFmt w:val="bullet"/>
      <w:lvlText w:val="o"/>
      <w:lvlJc w:val="left"/>
      <w:pPr>
        <w:tabs>
          <w:tab w:val="num" w:pos="3600"/>
        </w:tabs>
        <w:ind w:left="3600" w:hanging="360"/>
      </w:pPr>
      <w:rPr>
        <w:rFonts w:ascii="Courier New" w:hAnsi="Courier New"/>
      </w:rPr>
    </w:lvl>
    <w:lvl w:ilvl="5" w:tplc="89A0392E">
      <w:start w:val="1"/>
      <w:numFmt w:val="bullet"/>
      <w:lvlText w:val=""/>
      <w:lvlJc w:val="left"/>
      <w:pPr>
        <w:tabs>
          <w:tab w:val="num" w:pos="4320"/>
        </w:tabs>
        <w:ind w:left="4320" w:hanging="360"/>
      </w:pPr>
      <w:rPr>
        <w:rFonts w:ascii="Wingdings" w:hAnsi="Wingdings"/>
      </w:rPr>
    </w:lvl>
    <w:lvl w:ilvl="6" w:tplc="0688F942">
      <w:start w:val="1"/>
      <w:numFmt w:val="bullet"/>
      <w:lvlText w:val=""/>
      <w:lvlJc w:val="left"/>
      <w:pPr>
        <w:tabs>
          <w:tab w:val="num" w:pos="5040"/>
        </w:tabs>
        <w:ind w:left="5040" w:hanging="360"/>
      </w:pPr>
      <w:rPr>
        <w:rFonts w:ascii="Symbol" w:hAnsi="Symbol"/>
      </w:rPr>
    </w:lvl>
    <w:lvl w:ilvl="7" w:tplc="EB524238">
      <w:start w:val="1"/>
      <w:numFmt w:val="bullet"/>
      <w:lvlText w:val="o"/>
      <w:lvlJc w:val="left"/>
      <w:pPr>
        <w:tabs>
          <w:tab w:val="num" w:pos="5760"/>
        </w:tabs>
        <w:ind w:left="5760" w:hanging="360"/>
      </w:pPr>
      <w:rPr>
        <w:rFonts w:ascii="Courier New" w:hAnsi="Courier New"/>
      </w:rPr>
    </w:lvl>
    <w:lvl w:ilvl="8" w:tplc="E272DCBA">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EAF08FAE">
      <w:start w:val="1"/>
      <w:numFmt w:val="bullet"/>
      <w:lvlText w:val=""/>
      <w:lvlJc w:val="left"/>
      <w:pPr>
        <w:ind w:left="720" w:hanging="360"/>
      </w:pPr>
      <w:rPr>
        <w:rFonts w:ascii="Symbol" w:hAnsi="Symbol"/>
      </w:rPr>
    </w:lvl>
    <w:lvl w:ilvl="1" w:tplc="8034E150">
      <w:start w:val="1"/>
      <w:numFmt w:val="bullet"/>
      <w:lvlText w:val="o"/>
      <w:lvlJc w:val="left"/>
      <w:pPr>
        <w:tabs>
          <w:tab w:val="num" w:pos="1440"/>
        </w:tabs>
        <w:ind w:left="1440" w:hanging="360"/>
      </w:pPr>
      <w:rPr>
        <w:rFonts w:ascii="Courier New" w:hAnsi="Courier New"/>
      </w:rPr>
    </w:lvl>
    <w:lvl w:ilvl="2" w:tplc="66D2F7A2">
      <w:start w:val="1"/>
      <w:numFmt w:val="bullet"/>
      <w:lvlText w:val=""/>
      <w:lvlJc w:val="left"/>
      <w:pPr>
        <w:tabs>
          <w:tab w:val="num" w:pos="2160"/>
        </w:tabs>
        <w:ind w:left="2160" w:hanging="360"/>
      </w:pPr>
      <w:rPr>
        <w:rFonts w:ascii="Wingdings" w:hAnsi="Wingdings"/>
      </w:rPr>
    </w:lvl>
    <w:lvl w:ilvl="3" w:tplc="B3BCAB0C">
      <w:start w:val="1"/>
      <w:numFmt w:val="bullet"/>
      <w:lvlText w:val=""/>
      <w:lvlJc w:val="left"/>
      <w:pPr>
        <w:tabs>
          <w:tab w:val="num" w:pos="2880"/>
        </w:tabs>
        <w:ind w:left="2880" w:hanging="360"/>
      </w:pPr>
      <w:rPr>
        <w:rFonts w:ascii="Symbol" w:hAnsi="Symbol"/>
      </w:rPr>
    </w:lvl>
    <w:lvl w:ilvl="4" w:tplc="885A5512">
      <w:start w:val="1"/>
      <w:numFmt w:val="bullet"/>
      <w:lvlText w:val="o"/>
      <w:lvlJc w:val="left"/>
      <w:pPr>
        <w:tabs>
          <w:tab w:val="num" w:pos="3600"/>
        </w:tabs>
        <w:ind w:left="3600" w:hanging="360"/>
      </w:pPr>
      <w:rPr>
        <w:rFonts w:ascii="Courier New" w:hAnsi="Courier New"/>
      </w:rPr>
    </w:lvl>
    <w:lvl w:ilvl="5" w:tplc="F54275CC">
      <w:start w:val="1"/>
      <w:numFmt w:val="bullet"/>
      <w:lvlText w:val=""/>
      <w:lvlJc w:val="left"/>
      <w:pPr>
        <w:tabs>
          <w:tab w:val="num" w:pos="4320"/>
        </w:tabs>
        <w:ind w:left="4320" w:hanging="360"/>
      </w:pPr>
      <w:rPr>
        <w:rFonts w:ascii="Wingdings" w:hAnsi="Wingdings"/>
      </w:rPr>
    </w:lvl>
    <w:lvl w:ilvl="6" w:tplc="8014E504">
      <w:start w:val="1"/>
      <w:numFmt w:val="bullet"/>
      <w:lvlText w:val=""/>
      <w:lvlJc w:val="left"/>
      <w:pPr>
        <w:tabs>
          <w:tab w:val="num" w:pos="5040"/>
        </w:tabs>
        <w:ind w:left="5040" w:hanging="360"/>
      </w:pPr>
      <w:rPr>
        <w:rFonts w:ascii="Symbol" w:hAnsi="Symbol"/>
      </w:rPr>
    </w:lvl>
    <w:lvl w:ilvl="7" w:tplc="907440E0">
      <w:start w:val="1"/>
      <w:numFmt w:val="bullet"/>
      <w:lvlText w:val="o"/>
      <w:lvlJc w:val="left"/>
      <w:pPr>
        <w:tabs>
          <w:tab w:val="num" w:pos="5760"/>
        </w:tabs>
        <w:ind w:left="5760" w:hanging="360"/>
      </w:pPr>
      <w:rPr>
        <w:rFonts w:ascii="Courier New" w:hAnsi="Courier New"/>
      </w:rPr>
    </w:lvl>
    <w:lvl w:ilvl="8" w:tplc="1B8AFF88">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3BF207B2">
      <w:start w:val="1"/>
      <w:numFmt w:val="bullet"/>
      <w:lvlText w:val=""/>
      <w:lvlJc w:val="left"/>
      <w:pPr>
        <w:ind w:left="720" w:hanging="360"/>
      </w:pPr>
      <w:rPr>
        <w:rFonts w:ascii="Symbol" w:hAnsi="Symbol"/>
      </w:rPr>
    </w:lvl>
    <w:lvl w:ilvl="1" w:tplc="95F085F2">
      <w:start w:val="1"/>
      <w:numFmt w:val="bullet"/>
      <w:lvlText w:val="o"/>
      <w:lvlJc w:val="left"/>
      <w:pPr>
        <w:tabs>
          <w:tab w:val="num" w:pos="1440"/>
        </w:tabs>
        <w:ind w:left="1440" w:hanging="360"/>
      </w:pPr>
      <w:rPr>
        <w:rFonts w:ascii="Courier New" w:hAnsi="Courier New"/>
      </w:rPr>
    </w:lvl>
    <w:lvl w:ilvl="2" w:tplc="116E1B88">
      <w:start w:val="1"/>
      <w:numFmt w:val="bullet"/>
      <w:lvlText w:val=""/>
      <w:lvlJc w:val="left"/>
      <w:pPr>
        <w:tabs>
          <w:tab w:val="num" w:pos="2160"/>
        </w:tabs>
        <w:ind w:left="2160" w:hanging="360"/>
      </w:pPr>
      <w:rPr>
        <w:rFonts w:ascii="Wingdings" w:hAnsi="Wingdings"/>
      </w:rPr>
    </w:lvl>
    <w:lvl w:ilvl="3" w:tplc="784A0C0A">
      <w:start w:val="1"/>
      <w:numFmt w:val="bullet"/>
      <w:lvlText w:val=""/>
      <w:lvlJc w:val="left"/>
      <w:pPr>
        <w:tabs>
          <w:tab w:val="num" w:pos="2880"/>
        </w:tabs>
        <w:ind w:left="2880" w:hanging="360"/>
      </w:pPr>
      <w:rPr>
        <w:rFonts w:ascii="Symbol" w:hAnsi="Symbol"/>
      </w:rPr>
    </w:lvl>
    <w:lvl w:ilvl="4" w:tplc="37A06584">
      <w:start w:val="1"/>
      <w:numFmt w:val="bullet"/>
      <w:lvlText w:val="o"/>
      <w:lvlJc w:val="left"/>
      <w:pPr>
        <w:tabs>
          <w:tab w:val="num" w:pos="3600"/>
        </w:tabs>
        <w:ind w:left="3600" w:hanging="360"/>
      </w:pPr>
      <w:rPr>
        <w:rFonts w:ascii="Courier New" w:hAnsi="Courier New"/>
      </w:rPr>
    </w:lvl>
    <w:lvl w:ilvl="5" w:tplc="03644E62">
      <w:start w:val="1"/>
      <w:numFmt w:val="bullet"/>
      <w:lvlText w:val=""/>
      <w:lvlJc w:val="left"/>
      <w:pPr>
        <w:tabs>
          <w:tab w:val="num" w:pos="4320"/>
        </w:tabs>
        <w:ind w:left="4320" w:hanging="360"/>
      </w:pPr>
      <w:rPr>
        <w:rFonts w:ascii="Wingdings" w:hAnsi="Wingdings"/>
      </w:rPr>
    </w:lvl>
    <w:lvl w:ilvl="6" w:tplc="88F24922">
      <w:start w:val="1"/>
      <w:numFmt w:val="bullet"/>
      <w:lvlText w:val=""/>
      <w:lvlJc w:val="left"/>
      <w:pPr>
        <w:tabs>
          <w:tab w:val="num" w:pos="5040"/>
        </w:tabs>
        <w:ind w:left="5040" w:hanging="360"/>
      </w:pPr>
      <w:rPr>
        <w:rFonts w:ascii="Symbol" w:hAnsi="Symbol"/>
      </w:rPr>
    </w:lvl>
    <w:lvl w:ilvl="7" w:tplc="14126F8A">
      <w:start w:val="1"/>
      <w:numFmt w:val="bullet"/>
      <w:lvlText w:val="o"/>
      <w:lvlJc w:val="left"/>
      <w:pPr>
        <w:tabs>
          <w:tab w:val="num" w:pos="5760"/>
        </w:tabs>
        <w:ind w:left="5760" w:hanging="360"/>
      </w:pPr>
      <w:rPr>
        <w:rFonts w:ascii="Courier New" w:hAnsi="Courier New"/>
      </w:rPr>
    </w:lvl>
    <w:lvl w:ilvl="8" w:tplc="69264014">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41281AD2">
      <w:start w:val="1"/>
      <w:numFmt w:val="bullet"/>
      <w:lvlText w:val=""/>
      <w:lvlJc w:val="left"/>
      <w:pPr>
        <w:ind w:left="720" w:hanging="360"/>
      </w:pPr>
      <w:rPr>
        <w:rFonts w:ascii="Symbol" w:hAnsi="Symbol"/>
      </w:rPr>
    </w:lvl>
    <w:lvl w:ilvl="1" w:tplc="6826E966">
      <w:start w:val="1"/>
      <w:numFmt w:val="bullet"/>
      <w:lvlText w:val="o"/>
      <w:lvlJc w:val="left"/>
      <w:pPr>
        <w:tabs>
          <w:tab w:val="num" w:pos="1440"/>
        </w:tabs>
        <w:ind w:left="1440" w:hanging="360"/>
      </w:pPr>
      <w:rPr>
        <w:rFonts w:ascii="Courier New" w:hAnsi="Courier New"/>
      </w:rPr>
    </w:lvl>
    <w:lvl w:ilvl="2" w:tplc="74E610B6">
      <w:start w:val="1"/>
      <w:numFmt w:val="bullet"/>
      <w:lvlText w:val=""/>
      <w:lvlJc w:val="left"/>
      <w:pPr>
        <w:tabs>
          <w:tab w:val="num" w:pos="2160"/>
        </w:tabs>
        <w:ind w:left="2160" w:hanging="360"/>
      </w:pPr>
      <w:rPr>
        <w:rFonts w:ascii="Wingdings" w:hAnsi="Wingdings"/>
      </w:rPr>
    </w:lvl>
    <w:lvl w:ilvl="3" w:tplc="884A01F4">
      <w:start w:val="1"/>
      <w:numFmt w:val="bullet"/>
      <w:lvlText w:val=""/>
      <w:lvlJc w:val="left"/>
      <w:pPr>
        <w:tabs>
          <w:tab w:val="num" w:pos="2880"/>
        </w:tabs>
        <w:ind w:left="2880" w:hanging="360"/>
      </w:pPr>
      <w:rPr>
        <w:rFonts w:ascii="Symbol" w:hAnsi="Symbol"/>
      </w:rPr>
    </w:lvl>
    <w:lvl w:ilvl="4" w:tplc="501CCD56">
      <w:start w:val="1"/>
      <w:numFmt w:val="bullet"/>
      <w:lvlText w:val="o"/>
      <w:lvlJc w:val="left"/>
      <w:pPr>
        <w:tabs>
          <w:tab w:val="num" w:pos="3600"/>
        </w:tabs>
        <w:ind w:left="3600" w:hanging="360"/>
      </w:pPr>
      <w:rPr>
        <w:rFonts w:ascii="Courier New" w:hAnsi="Courier New"/>
      </w:rPr>
    </w:lvl>
    <w:lvl w:ilvl="5" w:tplc="FD80B5F2">
      <w:start w:val="1"/>
      <w:numFmt w:val="bullet"/>
      <w:lvlText w:val=""/>
      <w:lvlJc w:val="left"/>
      <w:pPr>
        <w:tabs>
          <w:tab w:val="num" w:pos="4320"/>
        </w:tabs>
        <w:ind w:left="4320" w:hanging="360"/>
      </w:pPr>
      <w:rPr>
        <w:rFonts w:ascii="Wingdings" w:hAnsi="Wingdings"/>
      </w:rPr>
    </w:lvl>
    <w:lvl w:ilvl="6" w:tplc="9728713A">
      <w:start w:val="1"/>
      <w:numFmt w:val="bullet"/>
      <w:lvlText w:val=""/>
      <w:lvlJc w:val="left"/>
      <w:pPr>
        <w:tabs>
          <w:tab w:val="num" w:pos="5040"/>
        </w:tabs>
        <w:ind w:left="5040" w:hanging="360"/>
      </w:pPr>
      <w:rPr>
        <w:rFonts w:ascii="Symbol" w:hAnsi="Symbol"/>
      </w:rPr>
    </w:lvl>
    <w:lvl w:ilvl="7" w:tplc="4316F256">
      <w:start w:val="1"/>
      <w:numFmt w:val="bullet"/>
      <w:lvlText w:val="o"/>
      <w:lvlJc w:val="left"/>
      <w:pPr>
        <w:tabs>
          <w:tab w:val="num" w:pos="5760"/>
        </w:tabs>
        <w:ind w:left="5760" w:hanging="360"/>
      </w:pPr>
      <w:rPr>
        <w:rFonts w:ascii="Courier New" w:hAnsi="Courier New"/>
      </w:rPr>
    </w:lvl>
    <w:lvl w:ilvl="8" w:tplc="77AA1F0C">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33EEBE96">
      <w:start w:val="1"/>
      <w:numFmt w:val="bullet"/>
      <w:lvlText w:val=""/>
      <w:lvlJc w:val="left"/>
      <w:pPr>
        <w:ind w:left="720" w:hanging="360"/>
      </w:pPr>
      <w:rPr>
        <w:rFonts w:ascii="Symbol" w:hAnsi="Symbol"/>
      </w:rPr>
    </w:lvl>
    <w:lvl w:ilvl="1" w:tplc="36E45474">
      <w:start w:val="1"/>
      <w:numFmt w:val="bullet"/>
      <w:lvlText w:val="o"/>
      <w:lvlJc w:val="left"/>
      <w:pPr>
        <w:tabs>
          <w:tab w:val="num" w:pos="1440"/>
        </w:tabs>
        <w:ind w:left="1440" w:hanging="360"/>
      </w:pPr>
      <w:rPr>
        <w:rFonts w:ascii="Courier New" w:hAnsi="Courier New"/>
      </w:rPr>
    </w:lvl>
    <w:lvl w:ilvl="2" w:tplc="7D9415F0">
      <w:start w:val="1"/>
      <w:numFmt w:val="bullet"/>
      <w:lvlText w:val=""/>
      <w:lvlJc w:val="left"/>
      <w:pPr>
        <w:tabs>
          <w:tab w:val="num" w:pos="2160"/>
        </w:tabs>
        <w:ind w:left="2160" w:hanging="360"/>
      </w:pPr>
      <w:rPr>
        <w:rFonts w:ascii="Wingdings" w:hAnsi="Wingdings"/>
      </w:rPr>
    </w:lvl>
    <w:lvl w:ilvl="3" w:tplc="EE62C79C">
      <w:start w:val="1"/>
      <w:numFmt w:val="bullet"/>
      <w:lvlText w:val=""/>
      <w:lvlJc w:val="left"/>
      <w:pPr>
        <w:tabs>
          <w:tab w:val="num" w:pos="2880"/>
        </w:tabs>
        <w:ind w:left="2880" w:hanging="360"/>
      </w:pPr>
      <w:rPr>
        <w:rFonts w:ascii="Symbol" w:hAnsi="Symbol"/>
      </w:rPr>
    </w:lvl>
    <w:lvl w:ilvl="4" w:tplc="3BA80386">
      <w:start w:val="1"/>
      <w:numFmt w:val="bullet"/>
      <w:lvlText w:val="o"/>
      <w:lvlJc w:val="left"/>
      <w:pPr>
        <w:tabs>
          <w:tab w:val="num" w:pos="3600"/>
        </w:tabs>
        <w:ind w:left="3600" w:hanging="360"/>
      </w:pPr>
      <w:rPr>
        <w:rFonts w:ascii="Courier New" w:hAnsi="Courier New"/>
      </w:rPr>
    </w:lvl>
    <w:lvl w:ilvl="5" w:tplc="A8CAC860">
      <w:start w:val="1"/>
      <w:numFmt w:val="bullet"/>
      <w:lvlText w:val=""/>
      <w:lvlJc w:val="left"/>
      <w:pPr>
        <w:tabs>
          <w:tab w:val="num" w:pos="4320"/>
        </w:tabs>
        <w:ind w:left="4320" w:hanging="360"/>
      </w:pPr>
      <w:rPr>
        <w:rFonts w:ascii="Wingdings" w:hAnsi="Wingdings"/>
      </w:rPr>
    </w:lvl>
    <w:lvl w:ilvl="6" w:tplc="A03A5C32">
      <w:start w:val="1"/>
      <w:numFmt w:val="bullet"/>
      <w:lvlText w:val=""/>
      <w:lvlJc w:val="left"/>
      <w:pPr>
        <w:tabs>
          <w:tab w:val="num" w:pos="5040"/>
        </w:tabs>
        <w:ind w:left="5040" w:hanging="360"/>
      </w:pPr>
      <w:rPr>
        <w:rFonts w:ascii="Symbol" w:hAnsi="Symbol"/>
      </w:rPr>
    </w:lvl>
    <w:lvl w:ilvl="7" w:tplc="45E025F0">
      <w:start w:val="1"/>
      <w:numFmt w:val="bullet"/>
      <w:lvlText w:val="o"/>
      <w:lvlJc w:val="left"/>
      <w:pPr>
        <w:tabs>
          <w:tab w:val="num" w:pos="5760"/>
        </w:tabs>
        <w:ind w:left="5760" w:hanging="360"/>
      </w:pPr>
      <w:rPr>
        <w:rFonts w:ascii="Courier New" w:hAnsi="Courier New"/>
      </w:rPr>
    </w:lvl>
    <w:lvl w:ilvl="8" w:tplc="DBF4A11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2952B494">
      <w:start w:val="1"/>
      <w:numFmt w:val="bullet"/>
      <w:lvlText w:val=""/>
      <w:lvlJc w:val="left"/>
      <w:pPr>
        <w:ind w:left="720" w:hanging="360"/>
      </w:pPr>
      <w:rPr>
        <w:rFonts w:ascii="Symbol" w:hAnsi="Symbol"/>
      </w:rPr>
    </w:lvl>
    <w:lvl w:ilvl="1" w:tplc="00366FB6">
      <w:start w:val="1"/>
      <w:numFmt w:val="bullet"/>
      <w:lvlText w:val="o"/>
      <w:lvlJc w:val="left"/>
      <w:pPr>
        <w:tabs>
          <w:tab w:val="num" w:pos="1440"/>
        </w:tabs>
        <w:ind w:left="1440" w:hanging="360"/>
      </w:pPr>
      <w:rPr>
        <w:rFonts w:ascii="Courier New" w:hAnsi="Courier New"/>
      </w:rPr>
    </w:lvl>
    <w:lvl w:ilvl="2" w:tplc="100AA082">
      <w:start w:val="1"/>
      <w:numFmt w:val="bullet"/>
      <w:lvlText w:val=""/>
      <w:lvlJc w:val="left"/>
      <w:pPr>
        <w:tabs>
          <w:tab w:val="num" w:pos="2160"/>
        </w:tabs>
        <w:ind w:left="2160" w:hanging="360"/>
      </w:pPr>
      <w:rPr>
        <w:rFonts w:ascii="Wingdings" w:hAnsi="Wingdings"/>
      </w:rPr>
    </w:lvl>
    <w:lvl w:ilvl="3" w:tplc="26608A8C">
      <w:start w:val="1"/>
      <w:numFmt w:val="bullet"/>
      <w:lvlText w:val=""/>
      <w:lvlJc w:val="left"/>
      <w:pPr>
        <w:tabs>
          <w:tab w:val="num" w:pos="2880"/>
        </w:tabs>
        <w:ind w:left="2880" w:hanging="360"/>
      </w:pPr>
      <w:rPr>
        <w:rFonts w:ascii="Symbol" w:hAnsi="Symbol"/>
      </w:rPr>
    </w:lvl>
    <w:lvl w:ilvl="4" w:tplc="9FE0D180">
      <w:start w:val="1"/>
      <w:numFmt w:val="bullet"/>
      <w:lvlText w:val="o"/>
      <w:lvlJc w:val="left"/>
      <w:pPr>
        <w:tabs>
          <w:tab w:val="num" w:pos="3600"/>
        </w:tabs>
        <w:ind w:left="3600" w:hanging="360"/>
      </w:pPr>
      <w:rPr>
        <w:rFonts w:ascii="Courier New" w:hAnsi="Courier New"/>
      </w:rPr>
    </w:lvl>
    <w:lvl w:ilvl="5" w:tplc="D542BE68">
      <w:start w:val="1"/>
      <w:numFmt w:val="bullet"/>
      <w:lvlText w:val=""/>
      <w:lvlJc w:val="left"/>
      <w:pPr>
        <w:tabs>
          <w:tab w:val="num" w:pos="4320"/>
        </w:tabs>
        <w:ind w:left="4320" w:hanging="360"/>
      </w:pPr>
      <w:rPr>
        <w:rFonts w:ascii="Wingdings" w:hAnsi="Wingdings"/>
      </w:rPr>
    </w:lvl>
    <w:lvl w:ilvl="6" w:tplc="44F83298">
      <w:start w:val="1"/>
      <w:numFmt w:val="bullet"/>
      <w:lvlText w:val=""/>
      <w:lvlJc w:val="left"/>
      <w:pPr>
        <w:tabs>
          <w:tab w:val="num" w:pos="5040"/>
        </w:tabs>
        <w:ind w:left="5040" w:hanging="360"/>
      </w:pPr>
      <w:rPr>
        <w:rFonts w:ascii="Symbol" w:hAnsi="Symbol"/>
      </w:rPr>
    </w:lvl>
    <w:lvl w:ilvl="7" w:tplc="6DAA9066">
      <w:start w:val="1"/>
      <w:numFmt w:val="bullet"/>
      <w:lvlText w:val="o"/>
      <w:lvlJc w:val="left"/>
      <w:pPr>
        <w:tabs>
          <w:tab w:val="num" w:pos="5760"/>
        </w:tabs>
        <w:ind w:left="5760" w:hanging="360"/>
      </w:pPr>
      <w:rPr>
        <w:rFonts w:ascii="Courier New" w:hAnsi="Courier New"/>
      </w:rPr>
    </w:lvl>
    <w:lvl w:ilvl="8" w:tplc="43823302">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9F52984A">
      <w:start w:val="1"/>
      <w:numFmt w:val="bullet"/>
      <w:lvlText w:val=""/>
      <w:lvlJc w:val="left"/>
      <w:pPr>
        <w:ind w:left="720" w:hanging="360"/>
      </w:pPr>
      <w:rPr>
        <w:rFonts w:ascii="Symbol" w:hAnsi="Symbol"/>
      </w:rPr>
    </w:lvl>
    <w:lvl w:ilvl="1" w:tplc="E9DC1EE0">
      <w:start w:val="1"/>
      <w:numFmt w:val="bullet"/>
      <w:lvlText w:val="o"/>
      <w:lvlJc w:val="left"/>
      <w:pPr>
        <w:tabs>
          <w:tab w:val="num" w:pos="1440"/>
        </w:tabs>
        <w:ind w:left="1440" w:hanging="360"/>
      </w:pPr>
      <w:rPr>
        <w:rFonts w:ascii="Courier New" w:hAnsi="Courier New"/>
      </w:rPr>
    </w:lvl>
    <w:lvl w:ilvl="2" w:tplc="F8A6A036">
      <w:start w:val="1"/>
      <w:numFmt w:val="bullet"/>
      <w:lvlText w:val=""/>
      <w:lvlJc w:val="left"/>
      <w:pPr>
        <w:tabs>
          <w:tab w:val="num" w:pos="2160"/>
        </w:tabs>
        <w:ind w:left="2160" w:hanging="360"/>
      </w:pPr>
      <w:rPr>
        <w:rFonts w:ascii="Wingdings" w:hAnsi="Wingdings"/>
      </w:rPr>
    </w:lvl>
    <w:lvl w:ilvl="3" w:tplc="CF96409C">
      <w:start w:val="1"/>
      <w:numFmt w:val="bullet"/>
      <w:lvlText w:val=""/>
      <w:lvlJc w:val="left"/>
      <w:pPr>
        <w:tabs>
          <w:tab w:val="num" w:pos="2880"/>
        </w:tabs>
        <w:ind w:left="2880" w:hanging="360"/>
      </w:pPr>
      <w:rPr>
        <w:rFonts w:ascii="Symbol" w:hAnsi="Symbol"/>
      </w:rPr>
    </w:lvl>
    <w:lvl w:ilvl="4" w:tplc="FB5ED868">
      <w:start w:val="1"/>
      <w:numFmt w:val="bullet"/>
      <w:lvlText w:val="o"/>
      <w:lvlJc w:val="left"/>
      <w:pPr>
        <w:tabs>
          <w:tab w:val="num" w:pos="3600"/>
        </w:tabs>
        <w:ind w:left="3600" w:hanging="360"/>
      </w:pPr>
      <w:rPr>
        <w:rFonts w:ascii="Courier New" w:hAnsi="Courier New"/>
      </w:rPr>
    </w:lvl>
    <w:lvl w:ilvl="5" w:tplc="A0566A6E">
      <w:start w:val="1"/>
      <w:numFmt w:val="bullet"/>
      <w:lvlText w:val=""/>
      <w:lvlJc w:val="left"/>
      <w:pPr>
        <w:tabs>
          <w:tab w:val="num" w:pos="4320"/>
        </w:tabs>
        <w:ind w:left="4320" w:hanging="360"/>
      </w:pPr>
      <w:rPr>
        <w:rFonts w:ascii="Wingdings" w:hAnsi="Wingdings"/>
      </w:rPr>
    </w:lvl>
    <w:lvl w:ilvl="6" w:tplc="86F01A30">
      <w:start w:val="1"/>
      <w:numFmt w:val="bullet"/>
      <w:lvlText w:val=""/>
      <w:lvlJc w:val="left"/>
      <w:pPr>
        <w:tabs>
          <w:tab w:val="num" w:pos="5040"/>
        </w:tabs>
        <w:ind w:left="5040" w:hanging="360"/>
      </w:pPr>
      <w:rPr>
        <w:rFonts w:ascii="Symbol" w:hAnsi="Symbol"/>
      </w:rPr>
    </w:lvl>
    <w:lvl w:ilvl="7" w:tplc="238AAB54">
      <w:start w:val="1"/>
      <w:numFmt w:val="bullet"/>
      <w:lvlText w:val="o"/>
      <w:lvlJc w:val="left"/>
      <w:pPr>
        <w:tabs>
          <w:tab w:val="num" w:pos="5760"/>
        </w:tabs>
        <w:ind w:left="5760" w:hanging="360"/>
      </w:pPr>
      <w:rPr>
        <w:rFonts w:ascii="Courier New" w:hAnsi="Courier New"/>
      </w:rPr>
    </w:lvl>
    <w:lvl w:ilvl="8" w:tplc="5E8C7B8E">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CCF6B7AA">
      <w:start w:val="1"/>
      <w:numFmt w:val="bullet"/>
      <w:lvlText w:val=""/>
      <w:lvlJc w:val="left"/>
      <w:pPr>
        <w:ind w:left="720" w:hanging="360"/>
      </w:pPr>
      <w:rPr>
        <w:rFonts w:ascii="Symbol" w:hAnsi="Symbol"/>
      </w:rPr>
    </w:lvl>
    <w:lvl w:ilvl="1" w:tplc="7CCCFA0C">
      <w:start w:val="1"/>
      <w:numFmt w:val="bullet"/>
      <w:lvlText w:val="o"/>
      <w:lvlJc w:val="left"/>
      <w:pPr>
        <w:tabs>
          <w:tab w:val="num" w:pos="1440"/>
        </w:tabs>
        <w:ind w:left="1440" w:hanging="360"/>
      </w:pPr>
      <w:rPr>
        <w:rFonts w:ascii="Courier New" w:hAnsi="Courier New"/>
      </w:rPr>
    </w:lvl>
    <w:lvl w:ilvl="2" w:tplc="2C8417B8">
      <w:start w:val="1"/>
      <w:numFmt w:val="bullet"/>
      <w:lvlText w:val=""/>
      <w:lvlJc w:val="left"/>
      <w:pPr>
        <w:tabs>
          <w:tab w:val="num" w:pos="2160"/>
        </w:tabs>
        <w:ind w:left="2160" w:hanging="360"/>
      </w:pPr>
      <w:rPr>
        <w:rFonts w:ascii="Wingdings" w:hAnsi="Wingdings"/>
      </w:rPr>
    </w:lvl>
    <w:lvl w:ilvl="3" w:tplc="54128D52">
      <w:start w:val="1"/>
      <w:numFmt w:val="bullet"/>
      <w:lvlText w:val=""/>
      <w:lvlJc w:val="left"/>
      <w:pPr>
        <w:tabs>
          <w:tab w:val="num" w:pos="2880"/>
        </w:tabs>
        <w:ind w:left="2880" w:hanging="360"/>
      </w:pPr>
      <w:rPr>
        <w:rFonts w:ascii="Symbol" w:hAnsi="Symbol"/>
      </w:rPr>
    </w:lvl>
    <w:lvl w:ilvl="4" w:tplc="FBBE52C6">
      <w:start w:val="1"/>
      <w:numFmt w:val="bullet"/>
      <w:lvlText w:val="o"/>
      <w:lvlJc w:val="left"/>
      <w:pPr>
        <w:tabs>
          <w:tab w:val="num" w:pos="3600"/>
        </w:tabs>
        <w:ind w:left="3600" w:hanging="360"/>
      </w:pPr>
      <w:rPr>
        <w:rFonts w:ascii="Courier New" w:hAnsi="Courier New"/>
      </w:rPr>
    </w:lvl>
    <w:lvl w:ilvl="5" w:tplc="D410E326">
      <w:start w:val="1"/>
      <w:numFmt w:val="bullet"/>
      <w:lvlText w:val=""/>
      <w:lvlJc w:val="left"/>
      <w:pPr>
        <w:tabs>
          <w:tab w:val="num" w:pos="4320"/>
        </w:tabs>
        <w:ind w:left="4320" w:hanging="360"/>
      </w:pPr>
      <w:rPr>
        <w:rFonts w:ascii="Wingdings" w:hAnsi="Wingdings"/>
      </w:rPr>
    </w:lvl>
    <w:lvl w:ilvl="6" w:tplc="D9AC22F0">
      <w:start w:val="1"/>
      <w:numFmt w:val="bullet"/>
      <w:lvlText w:val=""/>
      <w:lvlJc w:val="left"/>
      <w:pPr>
        <w:tabs>
          <w:tab w:val="num" w:pos="5040"/>
        </w:tabs>
        <w:ind w:left="5040" w:hanging="360"/>
      </w:pPr>
      <w:rPr>
        <w:rFonts w:ascii="Symbol" w:hAnsi="Symbol"/>
      </w:rPr>
    </w:lvl>
    <w:lvl w:ilvl="7" w:tplc="C0423D38">
      <w:start w:val="1"/>
      <w:numFmt w:val="bullet"/>
      <w:lvlText w:val="o"/>
      <w:lvlJc w:val="left"/>
      <w:pPr>
        <w:tabs>
          <w:tab w:val="num" w:pos="5760"/>
        </w:tabs>
        <w:ind w:left="5760" w:hanging="360"/>
      </w:pPr>
      <w:rPr>
        <w:rFonts w:ascii="Courier New" w:hAnsi="Courier New"/>
      </w:rPr>
    </w:lvl>
    <w:lvl w:ilvl="8" w:tplc="F7342AB0">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9F262210">
      <w:start w:val="1"/>
      <w:numFmt w:val="bullet"/>
      <w:lvlText w:val=""/>
      <w:lvlJc w:val="left"/>
      <w:pPr>
        <w:ind w:left="720" w:hanging="360"/>
      </w:pPr>
      <w:rPr>
        <w:rFonts w:ascii="Symbol" w:hAnsi="Symbol"/>
      </w:rPr>
    </w:lvl>
    <w:lvl w:ilvl="1" w:tplc="1BE44356">
      <w:start w:val="1"/>
      <w:numFmt w:val="bullet"/>
      <w:lvlText w:val="o"/>
      <w:lvlJc w:val="left"/>
      <w:pPr>
        <w:tabs>
          <w:tab w:val="num" w:pos="1440"/>
        </w:tabs>
        <w:ind w:left="1440" w:hanging="360"/>
      </w:pPr>
      <w:rPr>
        <w:rFonts w:ascii="Courier New" w:hAnsi="Courier New"/>
      </w:rPr>
    </w:lvl>
    <w:lvl w:ilvl="2" w:tplc="9F5E7390">
      <w:start w:val="1"/>
      <w:numFmt w:val="bullet"/>
      <w:lvlText w:val=""/>
      <w:lvlJc w:val="left"/>
      <w:pPr>
        <w:tabs>
          <w:tab w:val="num" w:pos="2160"/>
        </w:tabs>
        <w:ind w:left="2160" w:hanging="360"/>
      </w:pPr>
      <w:rPr>
        <w:rFonts w:ascii="Wingdings" w:hAnsi="Wingdings"/>
      </w:rPr>
    </w:lvl>
    <w:lvl w:ilvl="3" w:tplc="D1E261B0">
      <w:start w:val="1"/>
      <w:numFmt w:val="bullet"/>
      <w:lvlText w:val=""/>
      <w:lvlJc w:val="left"/>
      <w:pPr>
        <w:tabs>
          <w:tab w:val="num" w:pos="2880"/>
        </w:tabs>
        <w:ind w:left="2880" w:hanging="360"/>
      </w:pPr>
      <w:rPr>
        <w:rFonts w:ascii="Symbol" w:hAnsi="Symbol"/>
      </w:rPr>
    </w:lvl>
    <w:lvl w:ilvl="4" w:tplc="FB9E74E8">
      <w:start w:val="1"/>
      <w:numFmt w:val="bullet"/>
      <w:lvlText w:val="o"/>
      <w:lvlJc w:val="left"/>
      <w:pPr>
        <w:tabs>
          <w:tab w:val="num" w:pos="3600"/>
        </w:tabs>
        <w:ind w:left="3600" w:hanging="360"/>
      </w:pPr>
      <w:rPr>
        <w:rFonts w:ascii="Courier New" w:hAnsi="Courier New"/>
      </w:rPr>
    </w:lvl>
    <w:lvl w:ilvl="5" w:tplc="845E914E">
      <w:start w:val="1"/>
      <w:numFmt w:val="bullet"/>
      <w:lvlText w:val=""/>
      <w:lvlJc w:val="left"/>
      <w:pPr>
        <w:tabs>
          <w:tab w:val="num" w:pos="4320"/>
        </w:tabs>
        <w:ind w:left="4320" w:hanging="360"/>
      </w:pPr>
      <w:rPr>
        <w:rFonts w:ascii="Wingdings" w:hAnsi="Wingdings"/>
      </w:rPr>
    </w:lvl>
    <w:lvl w:ilvl="6" w:tplc="EB6408F0">
      <w:start w:val="1"/>
      <w:numFmt w:val="bullet"/>
      <w:lvlText w:val=""/>
      <w:lvlJc w:val="left"/>
      <w:pPr>
        <w:tabs>
          <w:tab w:val="num" w:pos="5040"/>
        </w:tabs>
        <w:ind w:left="5040" w:hanging="360"/>
      </w:pPr>
      <w:rPr>
        <w:rFonts w:ascii="Symbol" w:hAnsi="Symbol"/>
      </w:rPr>
    </w:lvl>
    <w:lvl w:ilvl="7" w:tplc="5BCC3EE0">
      <w:start w:val="1"/>
      <w:numFmt w:val="bullet"/>
      <w:lvlText w:val="o"/>
      <w:lvlJc w:val="left"/>
      <w:pPr>
        <w:tabs>
          <w:tab w:val="num" w:pos="5760"/>
        </w:tabs>
        <w:ind w:left="5760" w:hanging="360"/>
      </w:pPr>
      <w:rPr>
        <w:rFonts w:ascii="Courier New" w:hAnsi="Courier New"/>
      </w:rPr>
    </w:lvl>
    <w:lvl w:ilvl="8" w:tplc="A77827FE">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0EE6C9B8">
      <w:start w:val="1"/>
      <w:numFmt w:val="bullet"/>
      <w:lvlText w:val=""/>
      <w:lvlJc w:val="left"/>
      <w:pPr>
        <w:ind w:left="720" w:hanging="360"/>
      </w:pPr>
      <w:rPr>
        <w:rFonts w:ascii="Symbol" w:hAnsi="Symbol"/>
      </w:rPr>
    </w:lvl>
    <w:lvl w:ilvl="1" w:tplc="529CA45E">
      <w:start w:val="1"/>
      <w:numFmt w:val="bullet"/>
      <w:lvlText w:val="o"/>
      <w:lvlJc w:val="left"/>
      <w:pPr>
        <w:tabs>
          <w:tab w:val="num" w:pos="1440"/>
        </w:tabs>
        <w:ind w:left="1440" w:hanging="360"/>
      </w:pPr>
      <w:rPr>
        <w:rFonts w:ascii="Courier New" w:hAnsi="Courier New"/>
      </w:rPr>
    </w:lvl>
    <w:lvl w:ilvl="2" w:tplc="172AFE30">
      <w:start w:val="1"/>
      <w:numFmt w:val="bullet"/>
      <w:lvlText w:val=""/>
      <w:lvlJc w:val="left"/>
      <w:pPr>
        <w:tabs>
          <w:tab w:val="num" w:pos="2160"/>
        </w:tabs>
        <w:ind w:left="2160" w:hanging="360"/>
      </w:pPr>
      <w:rPr>
        <w:rFonts w:ascii="Wingdings" w:hAnsi="Wingdings"/>
      </w:rPr>
    </w:lvl>
    <w:lvl w:ilvl="3" w:tplc="13A05ADC">
      <w:start w:val="1"/>
      <w:numFmt w:val="bullet"/>
      <w:lvlText w:val=""/>
      <w:lvlJc w:val="left"/>
      <w:pPr>
        <w:tabs>
          <w:tab w:val="num" w:pos="2880"/>
        </w:tabs>
        <w:ind w:left="2880" w:hanging="360"/>
      </w:pPr>
      <w:rPr>
        <w:rFonts w:ascii="Symbol" w:hAnsi="Symbol"/>
      </w:rPr>
    </w:lvl>
    <w:lvl w:ilvl="4" w:tplc="1A66F974">
      <w:start w:val="1"/>
      <w:numFmt w:val="bullet"/>
      <w:lvlText w:val="o"/>
      <w:lvlJc w:val="left"/>
      <w:pPr>
        <w:tabs>
          <w:tab w:val="num" w:pos="3600"/>
        </w:tabs>
        <w:ind w:left="3600" w:hanging="360"/>
      </w:pPr>
      <w:rPr>
        <w:rFonts w:ascii="Courier New" w:hAnsi="Courier New"/>
      </w:rPr>
    </w:lvl>
    <w:lvl w:ilvl="5" w:tplc="668C931A">
      <w:start w:val="1"/>
      <w:numFmt w:val="bullet"/>
      <w:lvlText w:val=""/>
      <w:lvlJc w:val="left"/>
      <w:pPr>
        <w:tabs>
          <w:tab w:val="num" w:pos="4320"/>
        </w:tabs>
        <w:ind w:left="4320" w:hanging="360"/>
      </w:pPr>
      <w:rPr>
        <w:rFonts w:ascii="Wingdings" w:hAnsi="Wingdings"/>
      </w:rPr>
    </w:lvl>
    <w:lvl w:ilvl="6" w:tplc="CEBC7FB2">
      <w:start w:val="1"/>
      <w:numFmt w:val="bullet"/>
      <w:lvlText w:val=""/>
      <w:lvlJc w:val="left"/>
      <w:pPr>
        <w:tabs>
          <w:tab w:val="num" w:pos="5040"/>
        </w:tabs>
        <w:ind w:left="5040" w:hanging="360"/>
      </w:pPr>
      <w:rPr>
        <w:rFonts w:ascii="Symbol" w:hAnsi="Symbol"/>
      </w:rPr>
    </w:lvl>
    <w:lvl w:ilvl="7" w:tplc="3D960D4A">
      <w:start w:val="1"/>
      <w:numFmt w:val="bullet"/>
      <w:lvlText w:val="o"/>
      <w:lvlJc w:val="left"/>
      <w:pPr>
        <w:tabs>
          <w:tab w:val="num" w:pos="5760"/>
        </w:tabs>
        <w:ind w:left="5760" w:hanging="360"/>
      </w:pPr>
      <w:rPr>
        <w:rFonts w:ascii="Courier New" w:hAnsi="Courier New"/>
      </w:rPr>
    </w:lvl>
    <w:lvl w:ilvl="8" w:tplc="331E970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3D960F2C">
      <w:start w:val="1"/>
      <w:numFmt w:val="bullet"/>
      <w:lvlText w:val=""/>
      <w:lvlJc w:val="left"/>
      <w:pPr>
        <w:ind w:left="720" w:hanging="360"/>
      </w:pPr>
      <w:rPr>
        <w:rFonts w:ascii="Symbol" w:hAnsi="Symbol"/>
      </w:rPr>
    </w:lvl>
    <w:lvl w:ilvl="1" w:tplc="61FEA97A">
      <w:start w:val="1"/>
      <w:numFmt w:val="bullet"/>
      <w:lvlText w:val="o"/>
      <w:lvlJc w:val="left"/>
      <w:pPr>
        <w:tabs>
          <w:tab w:val="num" w:pos="1440"/>
        </w:tabs>
        <w:ind w:left="1440" w:hanging="360"/>
      </w:pPr>
      <w:rPr>
        <w:rFonts w:ascii="Courier New" w:hAnsi="Courier New"/>
      </w:rPr>
    </w:lvl>
    <w:lvl w:ilvl="2" w:tplc="2F400504">
      <w:start w:val="1"/>
      <w:numFmt w:val="bullet"/>
      <w:lvlText w:val=""/>
      <w:lvlJc w:val="left"/>
      <w:pPr>
        <w:tabs>
          <w:tab w:val="num" w:pos="2160"/>
        </w:tabs>
        <w:ind w:left="2160" w:hanging="360"/>
      </w:pPr>
      <w:rPr>
        <w:rFonts w:ascii="Wingdings" w:hAnsi="Wingdings"/>
      </w:rPr>
    </w:lvl>
    <w:lvl w:ilvl="3" w:tplc="AC40A986">
      <w:start w:val="1"/>
      <w:numFmt w:val="bullet"/>
      <w:lvlText w:val=""/>
      <w:lvlJc w:val="left"/>
      <w:pPr>
        <w:tabs>
          <w:tab w:val="num" w:pos="2880"/>
        </w:tabs>
        <w:ind w:left="2880" w:hanging="360"/>
      </w:pPr>
      <w:rPr>
        <w:rFonts w:ascii="Symbol" w:hAnsi="Symbol"/>
      </w:rPr>
    </w:lvl>
    <w:lvl w:ilvl="4" w:tplc="10666466">
      <w:start w:val="1"/>
      <w:numFmt w:val="bullet"/>
      <w:lvlText w:val="o"/>
      <w:lvlJc w:val="left"/>
      <w:pPr>
        <w:tabs>
          <w:tab w:val="num" w:pos="3600"/>
        </w:tabs>
        <w:ind w:left="3600" w:hanging="360"/>
      </w:pPr>
      <w:rPr>
        <w:rFonts w:ascii="Courier New" w:hAnsi="Courier New"/>
      </w:rPr>
    </w:lvl>
    <w:lvl w:ilvl="5" w:tplc="0CC2EE48">
      <w:start w:val="1"/>
      <w:numFmt w:val="bullet"/>
      <w:lvlText w:val=""/>
      <w:lvlJc w:val="left"/>
      <w:pPr>
        <w:tabs>
          <w:tab w:val="num" w:pos="4320"/>
        </w:tabs>
        <w:ind w:left="4320" w:hanging="360"/>
      </w:pPr>
      <w:rPr>
        <w:rFonts w:ascii="Wingdings" w:hAnsi="Wingdings"/>
      </w:rPr>
    </w:lvl>
    <w:lvl w:ilvl="6" w:tplc="BE789D3A">
      <w:start w:val="1"/>
      <w:numFmt w:val="bullet"/>
      <w:lvlText w:val=""/>
      <w:lvlJc w:val="left"/>
      <w:pPr>
        <w:tabs>
          <w:tab w:val="num" w:pos="5040"/>
        </w:tabs>
        <w:ind w:left="5040" w:hanging="360"/>
      </w:pPr>
      <w:rPr>
        <w:rFonts w:ascii="Symbol" w:hAnsi="Symbol"/>
      </w:rPr>
    </w:lvl>
    <w:lvl w:ilvl="7" w:tplc="5FBE840A">
      <w:start w:val="1"/>
      <w:numFmt w:val="bullet"/>
      <w:lvlText w:val="o"/>
      <w:lvlJc w:val="left"/>
      <w:pPr>
        <w:tabs>
          <w:tab w:val="num" w:pos="5760"/>
        </w:tabs>
        <w:ind w:left="5760" w:hanging="360"/>
      </w:pPr>
      <w:rPr>
        <w:rFonts w:ascii="Courier New" w:hAnsi="Courier New"/>
      </w:rPr>
    </w:lvl>
    <w:lvl w:ilvl="8" w:tplc="196E039E">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59C2C2DE">
      <w:start w:val="1"/>
      <w:numFmt w:val="bullet"/>
      <w:lvlText w:val=""/>
      <w:lvlJc w:val="left"/>
      <w:pPr>
        <w:ind w:left="720" w:hanging="360"/>
      </w:pPr>
      <w:rPr>
        <w:rFonts w:ascii="Symbol" w:hAnsi="Symbol"/>
      </w:rPr>
    </w:lvl>
    <w:lvl w:ilvl="1" w:tplc="56EE600A">
      <w:start w:val="1"/>
      <w:numFmt w:val="bullet"/>
      <w:lvlText w:val="o"/>
      <w:lvlJc w:val="left"/>
      <w:pPr>
        <w:tabs>
          <w:tab w:val="num" w:pos="1440"/>
        </w:tabs>
        <w:ind w:left="1440" w:hanging="360"/>
      </w:pPr>
      <w:rPr>
        <w:rFonts w:ascii="Courier New" w:hAnsi="Courier New"/>
      </w:rPr>
    </w:lvl>
    <w:lvl w:ilvl="2" w:tplc="F9FA7B60">
      <w:start w:val="1"/>
      <w:numFmt w:val="bullet"/>
      <w:lvlText w:val=""/>
      <w:lvlJc w:val="left"/>
      <w:pPr>
        <w:tabs>
          <w:tab w:val="num" w:pos="2160"/>
        </w:tabs>
        <w:ind w:left="2160" w:hanging="360"/>
      </w:pPr>
      <w:rPr>
        <w:rFonts w:ascii="Wingdings" w:hAnsi="Wingdings"/>
      </w:rPr>
    </w:lvl>
    <w:lvl w:ilvl="3" w:tplc="898AD894">
      <w:start w:val="1"/>
      <w:numFmt w:val="bullet"/>
      <w:lvlText w:val=""/>
      <w:lvlJc w:val="left"/>
      <w:pPr>
        <w:tabs>
          <w:tab w:val="num" w:pos="2880"/>
        </w:tabs>
        <w:ind w:left="2880" w:hanging="360"/>
      </w:pPr>
      <w:rPr>
        <w:rFonts w:ascii="Symbol" w:hAnsi="Symbol"/>
      </w:rPr>
    </w:lvl>
    <w:lvl w:ilvl="4" w:tplc="2834D4DC">
      <w:start w:val="1"/>
      <w:numFmt w:val="bullet"/>
      <w:lvlText w:val="o"/>
      <w:lvlJc w:val="left"/>
      <w:pPr>
        <w:tabs>
          <w:tab w:val="num" w:pos="3600"/>
        </w:tabs>
        <w:ind w:left="3600" w:hanging="360"/>
      </w:pPr>
      <w:rPr>
        <w:rFonts w:ascii="Courier New" w:hAnsi="Courier New"/>
      </w:rPr>
    </w:lvl>
    <w:lvl w:ilvl="5" w:tplc="7B609A3A">
      <w:start w:val="1"/>
      <w:numFmt w:val="bullet"/>
      <w:lvlText w:val=""/>
      <w:lvlJc w:val="left"/>
      <w:pPr>
        <w:tabs>
          <w:tab w:val="num" w:pos="4320"/>
        </w:tabs>
        <w:ind w:left="4320" w:hanging="360"/>
      </w:pPr>
      <w:rPr>
        <w:rFonts w:ascii="Wingdings" w:hAnsi="Wingdings"/>
      </w:rPr>
    </w:lvl>
    <w:lvl w:ilvl="6" w:tplc="3A6835DC">
      <w:start w:val="1"/>
      <w:numFmt w:val="bullet"/>
      <w:lvlText w:val=""/>
      <w:lvlJc w:val="left"/>
      <w:pPr>
        <w:tabs>
          <w:tab w:val="num" w:pos="5040"/>
        </w:tabs>
        <w:ind w:left="5040" w:hanging="360"/>
      </w:pPr>
      <w:rPr>
        <w:rFonts w:ascii="Symbol" w:hAnsi="Symbol"/>
      </w:rPr>
    </w:lvl>
    <w:lvl w:ilvl="7" w:tplc="96FE136C">
      <w:start w:val="1"/>
      <w:numFmt w:val="bullet"/>
      <w:lvlText w:val="o"/>
      <w:lvlJc w:val="left"/>
      <w:pPr>
        <w:tabs>
          <w:tab w:val="num" w:pos="5760"/>
        </w:tabs>
        <w:ind w:left="5760" w:hanging="360"/>
      </w:pPr>
      <w:rPr>
        <w:rFonts w:ascii="Courier New" w:hAnsi="Courier New"/>
      </w:rPr>
    </w:lvl>
    <w:lvl w:ilvl="8" w:tplc="9A66A9A0">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D7B82F30">
      <w:start w:val="1"/>
      <w:numFmt w:val="bullet"/>
      <w:lvlText w:val=""/>
      <w:lvlJc w:val="left"/>
      <w:pPr>
        <w:ind w:left="720" w:hanging="360"/>
      </w:pPr>
      <w:rPr>
        <w:rFonts w:ascii="Symbol" w:hAnsi="Symbol"/>
      </w:rPr>
    </w:lvl>
    <w:lvl w:ilvl="1" w:tplc="AAFC223A">
      <w:start w:val="1"/>
      <w:numFmt w:val="bullet"/>
      <w:lvlText w:val="o"/>
      <w:lvlJc w:val="left"/>
      <w:pPr>
        <w:tabs>
          <w:tab w:val="num" w:pos="1440"/>
        </w:tabs>
        <w:ind w:left="1440" w:hanging="360"/>
      </w:pPr>
      <w:rPr>
        <w:rFonts w:ascii="Courier New" w:hAnsi="Courier New"/>
      </w:rPr>
    </w:lvl>
    <w:lvl w:ilvl="2" w:tplc="607E5510">
      <w:start w:val="1"/>
      <w:numFmt w:val="bullet"/>
      <w:lvlText w:val=""/>
      <w:lvlJc w:val="left"/>
      <w:pPr>
        <w:tabs>
          <w:tab w:val="num" w:pos="2160"/>
        </w:tabs>
        <w:ind w:left="2160" w:hanging="360"/>
      </w:pPr>
      <w:rPr>
        <w:rFonts w:ascii="Wingdings" w:hAnsi="Wingdings"/>
      </w:rPr>
    </w:lvl>
    <w:lvl w:ilvl="3" w:tplc="B68C9D26">
      <w:start w:val="1"/>
      <w:numFmt w:val="bullet"/>
      <w:lvlText w:val=""/>
      <w:lvlJc w:val="left"/>
      <w:pPr>
        <w:tabs>
          <w:tab w:val="num" w:pos="2880"/>
        </w:tabs>
        <w:ind w:left="2880" w:hanging="360"/>
      </w:pPr>
      <w:rPr>
        <w:rFonts w:ascii="Symbol" w:hAnsi="Symbol"/>
      </w:rPr>
    </w:lvl>
    <w:lvl w:ilvl="4" w:tplc="2592C4E4">
      <w:start w:val="1"/>
      <w:numFmt w:val="bullet"/>
      <w:lvlText w:val="o"/>
      <w:lvlJc w:val="left"/>
      <w:pPr>
        <w:tabs>
          <w:tab w:val="num" w:pos="3600"/>
        </w:tabs>
        <w:ind w:left="3600" w:hanging="360"/>
      </w:pPr>
      <w:rPr>
        <w:rFonts w:ascii="Courier New" w:hAnsi="Courier New"/>
      </w:rPr>
    </w:lvl>
    <w:lvl w:ilvl="5" w:tplc="0CBE2DE0">
      <w:start w:val="1"/>
      <w:numFmt w:val="bullet"/>
      <w:lvlText w:val=""/>
      <w:lvlJc w:val="left"/>
      <w:pPr>
        <w:tabs>
          <w:tab w:val="num" w:pos="4320"/>
        </w:tabs>
        <w:ind w:left="4320" w:hanging="360"/>
      </w:pPr>
      <w:rPr>
        <w:rFonts w:ascii="Wingdings" w:hAnsi="Wingdings"/>
      </w:rPr>
    </w:lvl>
    <w:lvl w:ilvl="6" w:tplc="6AA6FF5C">
      <w:start w:val="1"/>
      <w:numFmt w:val="bullet"/>
      <w:lvlText w:val=""/>
      <w:lvlJc w:val="left"/>
      <w:pPr>
        <w:tabs>
          <w:tab w:val="num" w:pos="5040"/>
        </w:tabs>
        <w:ind w:left="5040" w:hanging="360"/>
      </w:pPr>
      <w:rPr>
        <w:rFonts w:ascii="Symbol" w:hAnsi="Symbol"/>
      </w:rPr>
    </w:lvl>
    <w:lvl w:ilvl="7" w:tplc="118EC386">
      <w:start w:val="1"/>
      <w:numFmt w:val="bullet"/>
      <w:lvlText w:val="o"/>
      <w:lvlJc w:val="left"/>
      <w:pPr>
        <w:tabs>
          <w:tab w:val="num" w:pos="5760"/>
        </w:tabs>
        <w:ind w:left="5760" w:hanging="360"/>
      </w:pPr>
      <w:rPr>
        <w:rFonts w:ascii="Courier New" w:hAnsi="Courier New"/>
      </w:rPr>
    </w:lvl>
    <w:lvl w:ilvl="8" w:tplc="A4E2DFC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31BE995E">
      <w:start w:val="1"/>
      <w:numFmt w:val="bullet"/>
      <w:lvlText w:val=""/>
      <w:lvlJc w:val="left"/>
      <w:pPr>
        <w:ind w:left="720" w:hanging="360"/>
      </w:pPr>
      <w:rPr>
        <w:rFonts w:ascii="Symbol" w:hAnsi="Symbol"/>
      </w:rPr>
    </w:lvl>
    <w:lvl w:ilvl="1" w:tplc="1CF8CEDA">
      <w:start w:val="1"/>
      <w:numFmt w:val="bullet"/>
      <w:lvlText w:val="o"/>
      <w:lvlJc w:val="left"/>
      <w:pPr>
        <w:tabs>
          <w:tab w:val="num" w:pos="1440"/>
        </w:tabs>
        <w:ind w:left="1440" w:hanging="360"/>
      </w:pPr>
      <w:rPr>
        <w:rFonts w:ascii="Courier New" w:hAnsi="Courier New"/>
      </w:rPr>
    </w:lvl>
    <w:lvl w:ilvl="2" w:tplc="15AAA140">
      <w:start w:val="1"/>
      <w:numFmt w:val="bullet"/>
      <w:lvlText w:val=""/>
      <w:lvlJc w:val="left"/>
      <w:pPr>
        <w:tabs>
          <w:tab w:val="num" w:pos="2160"/>
        </w:tabs>
        <w:ind w:left="2160" w:hanging="360"/>
      </w:pPr>
      <w:rPr>
        <w:rFonts w:ascii="Wingdings" w:hAnsi="Wingdings"/>
      </w:rPr>
    </w:lvl>
    <w:lvl w:ilvl="3" w:tplc="8E026D24">
      <w:start w:val="1"/>
      <w:numFmt w:val="bullet"/>
      <w:lvlText w:val=""/>
      <w:lvlJc w:val="left"/>
      <w:pPr>
        <w:tabs>
          <w:tab w:val="num" w:pos="2880"/>
        </w:tabs>
        <w:ind w:left="2880" w:hanging="360"/>
      </w:pPr>
      <w:rPr>
        <w:rFonts w:ascii="Symbol" w:hAnsi="Symbol"/>
      </w:rPr>
    </w:lvl>
    <w:lvl w:ilvl="4" w:tplc="6B8C43CE">
      <w:start w:val="1"/>
      <w:numFmt w:val="bullet"/>
      <w:lvlText w:val="o"/>
      <w:lvlJc w:val="left"/>
      <w:pPr>
        <w:tabs>
          <w:tab w:val="num" w:pos="3600"/>
        </w:tabs>
        <w:ind w:left="3600" w:hanging="360"/>
      </w:pPr>
      <w:rPr>
        <w:rFonts w:ascii="Courier New" w:hAnsi="Courier New"/>
      </w:rPr>
    </w:lvl>
    <w:lvl w:ilvl="5" w:tplc="C7708AF6">
      <w:start w:val="1"/>
      <w:numFmt w:val="bullet"/>
      <w:lvlText w:val=""/>
      <w:lvlJc w:val="left"/>
      <w:pPr>
        <w:tabs>
          <w:tab w:val="num" w:pos="4320"/>
        </w:tabs>
        <w:ind w:left="4320" w:hanging="360"/>
      </w:pPr>
      <w:rPr>
        <w:rFonts w:ascii="Wingdings" w:hAnsi="Wingdings"/>
      </w:rPr>
    </w:lvl>
    <w:lvl w:ilvl="6" w:tplc="7BA254BA">
      <w:start w:val="1"/>
      <w:numFmt w:val="bullet"/>
      <w:lvlText w:val=""/>
      <w:lvlJc w:val="left"/>
      <w:pPr>
        <w:tabs>
          <w:tab w:val="num" w:pos="5040"/>
        </w:tabs>
        <w:ind w:left="5040" w:hanging="360"/>
      </w:pPr>
      <w:rPr>
        <w:rFonts w:ascii="Symbol" w:hAnsi="Symbol"/>
      </w:rPr>
    </w:lvl>
    <w:lvl w:ilvl="7" w:tplc="DF381690">
      <w:start w:val="1"/>
      <w:numFmt w:val="bullet"/>
      <w:lvlText w:val="o"/>
      <w:lvlJc w:val="left"/>
      <w:pPr>
        <w:tabs>
          <w:tab w:val="num" w:pos="5760"/>
        </w:tabs>
        <w:ind w:left="5760" w:hanging="360"/>
      </w:pPr>
      <w:rPr>
        <w:rFonts w:ascii="Courier New" w:hAnsi="Courier New"/>
      </w:rPr>
    </w:lvl>
    <w:lvl w:ilvl="8" w:tplc="D7FA33E8">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169015CE">
      <w:start w:val="1"/>
      <w:numFmt w:val="bullet"/>
      <w:lvlText w:val=""/>
      <w:lvlJc w:val="left"/>
      <w:pPr>
        <w:ind w:left="720" w:hanging="360"/>
      </w:pPr>
      <w:rPr>
        <w:rFonts w:ascii="Symbol" w:hAnsi="Symbol"/>
      </w:rPr>
    </w:lvl>
    <w:lvl w:ilvl="1" w:tplc="C9926F7E">
      <w:start w:val="1"/>
      <w:numFmt w:val="bullet"/>
      <w:lvlText w:val="o"/>
      <w:lvlJc w:val="left"/>
      <w:pPr>
        <w:tabs>
          <w:tab w:val="num" w:pos="1440"/>
        </w:tabs>
        <w:ind w:left="1440" w:hanging="360"/>
      </w:pPr>
      <w:rPr>
        <w:rFonts w:ascii="Courier New" w:hAnsi="Courier New"/>
      </w:rPr>
    </w:lvl>
    <w:lvl w:ilvl="2" w:tplc="BC4EA66C">
      <w:start w:val="1"/>
      <w:numFmt w:val="bullet"/>
      <w:lvlText w:val=""/>
      <w:lvlJc w:val="left"/>
      <w:pPr>
        <w:tabs>
          <w:tab w:val="num" w:pos="2160"/>
        </w:tabs>
        <w:ind w:left="2160" w:hanging="360"/>
      </w:pPr>
      <w:rPr>
        <w:rFonts w:ascii="Wingdings" w:hAnsi="Wingdings"/>
      </w:rPr>
    </w:lvl>
    <w:lvl w:ilvl="3" w:tplc="22EAF598">
      <w:start w:val="1"/>
      <w:numFmt w:val="bullet"/>
      <w:lvlText w:val=""/>
      <w:lvlJc w:val="left"/>
      <w:pPr>
        <w:tabs>
          <w:tab w:val="num" w:pos="2880"/>
        </w:tabs>
        <w:ind w:left="2880" w:hanging="360"/>
      </w:pPr>
      <w:rPr>
        <w:rFonts w:ascii="Symbol" w:hAnsi="Symbol"/>
      </w:rPr>
    </w:lvl>
    <w:lvl w:ilvl="4" w:tplc="61D49E9A">
      <w:start w:val="1"/>
      <w:numFmt w:val="bullet"/>
      <w:lvlText w:val="o"/>
      <w:lvlJc w:val="left"/>
      <w:pPr>
        <w:tabs>
          <w:tab w:val="num" w:pos="3600"/>
        </w:tabs>
        <w:ind w:left="3600" w:hanging="360"/>
      </w:pPr>
      <w:rPr>
        <w:rFonts w:ascii="Courier New" w:hAnsi="Courier New"/>
      </w:rPr>
    </w:lvl>
    <w:lvl w:ilvl="5" w:tplc="1430BEFC">
      <w:start w:val="1"/>
      <w:numFmt w:val="bullet"/>
      <w:lvlText w:val=""/>
      <w:lvlJc w:val="left"/>
      <w:pPr>
        <w:tabs>
          <w:tab w:val="num" w:pos="4320"/>
        </w:tabs>
        <w:ind w:left="4320" w:hanging="360"/>
      </w:pPr>
      <w:rPr>
        <w:rFonts w:ascii="Wingdings" w:hAnsi="Wingdings"/>
      </w:rPr>
    </w:lvl>
    <w:lvl w:ilvl="6" w:tplc="72221B0A">
      <w:start w:val="1"/>
      <w:numFmt w:val="bullet"/>
      <w:lvlText w:val=""/>
      <w:lvlJc w:val="left"/>
      <w:pPr>
        <w:tabs>
          <w:tab w:val="num" w:pos="5040"/>
        </w:tabs>
        <w:ind w:left="5040" w:hanging="360"/>
      </w:pPr>
      <w:rPr>
        <w:rFonts w:ascii="Symbol" w:hAnsi="Symbol"/>
      </w:rPr>
    </w:lvl>
    <w:lvl w:ilvl="7" w:tplc="ADC03CD2">
      <w:start w:val="1"/>
      <w:numFmt w:val="bullet"/>
      <w:lvlText w:val="o"/>
      <w:lvlJc w:val="left"/>
      <w:pPr>
        <w:tabs>
          <w:tab w:val="num" w:pos="5760"/>
        </w:tabs>
        <w:ind w:left="5760" w:hanging="360"/>
      </w:pPr>
      <w:rPr>
        <w:rFonts w:ascii="Courier New" w:hAnsi="Courier New"/>
      </w:rPr>
    </w:lvl>
    <w:lvl w:ilvl="8" w:tplc="9AE25988">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67E4FDA2">
      <w:start w:val="1"/>
      <w:numFmt w:val="bullet"/>
      <w:lvlText w:val=""/>
      <w:lvlJc w:val="left"/>
      <w:pPr>
        <w:ind w:left="720" w:hanging="360"/>
      </w:pPr>
      <w:rPr>
        <w:rFonts w:ascii="Symbol" w:hAnsi="Symbol"/>
      </w:rPr>
    </w:lvl>
    <w:lvl w:ilvl="1" w:tplc="E278D436">
      <w:start w:val="1"/>
      <w:numFmt w:val="bullet"/>
      <w:lvlText w:val="o"/>
      <w:lvlJc w:val="left"/>
      <w:pPr>
        <w:tabs>
          <w:tab w:val="num" w:pos="1440"/>
        </w:tabs>
        <w:ind w:left="1440" w:hanging="360"/>
      </w:pPr>
      <w:rPr>
        <w:rFonts w:ascii="Courier New" w:hAnsi="Courier New"/>
      </w:rPr>
    </w:lvl>
    <w:lvl w:ilvl="2" w:tplc="9EB2AF82">
      <w:start w:val="1"/>
      <w:numFmt w:val="bullet"/>
      <w:lvlText w:val=""/>
      <w:lvlJc w:val="left"/>
      <w:pPr>
        <w:tabs>
          <w:tab w:val="num" w:pos="2160"/>
        </w:tabs>
        <w:ind w:left="2160" w:hanging="360"/>
      </w:pPr>
      <w:rPr>
        <w:rFonts w:ascii="Wingdings" w:hAnsi="Wingdings"/>
      </w:rPr>
    </w:lvl>
    <w:lvl w:ilvl="3" w:tplc="9664EFE6">
      <w:start w:val="1"/>
      <w:numFmt w:val="bullet"/>
      <w:lvlText w:val=""/>
      <w:lvlJc w:val="left"/>
      <w:pPr>
        <w:tabs>
          <w:tab w:val="num" w:pos="2880"/>
        </w:tabs>
        <w:ind w:left="2880" w:hanging="360"/>
      </w:pPr>
      <w:rPr>
        <w:rFonts w:ascii="Symbol" w:hAnsi="Symbol"/>
      </w:rPr>
    </w:lvl>
    <w:lvl w:ilvl="4" w:tplc="D3864910">
      <w:start w:val="1"/>
      <w:numFmt w:val="bullet"/>
      <w:lvlText w:val="o"/>
      <w:lvlJc w:val="left"/>
      <w:pPr>
        <w:tabs>
          <w:tab w:val="num" w:pos="3600"/>
        </w:tabs>
        <w:ind w:left="3600" w:hanging="360"/>
      </w:pPr>
      <w:rPr>
        <w:rFonts w:ascii="Courier New" w:hAnsi="Courier New"/>
      </w:rPr>
    </w:lvl>
    <w:lvl w:ilvl="5" w:tplc="489AB71C">
      <w:start w:val="1"/>
      <w:numFmt w:val="bullet"/>
      <w:lvlText w:val=""/>
      <w:lvlJc w:val="left"/>
      <w:pPr>
        <w:tabs>
          <w:tab w:val="num" w:pos="4320"/>
        </w:tabs>
        <w:ind w:left="4320" w:hanging="360"/>
      </w:pPr>
      <w:rPr>
        <w:rFonts w:ascii="Wingdings" w:hAnsi="Wingdings"/>
      </w:rPr>
    </w:lvl>
    <w:lvl w:ilvl="6" w:tplc="602A9B42">
      <w:start w:val="1"/>
      <w:numFmt w:val="bullet"/>
      <w:lvlText w:val=""/>
      <w:lvlJc w:val="left"/>
      <w:pPr>
        <w:tabs>
          <w:tab w:val="num" w:pos="5040"/>
        </w:tabs>
        <w:ind w:left="5040" w:hanging="360"/>
      </w:pPr>
      <w:rPr>
        <w:rFonts w:ascii="Symbol" w:hAnsi="Symbol"/>
      </w:rPr>
    </w:lvl>
    <w:lvl w:ilvl="7" w:tplc="AFFA996A">
      <w:start w:val="1"/>
      <w:numFmt w:val="bullet"/>
      <w:lvlText w:val="o"/>
      <w:lvlJc w:val="left"/>
      <w:pPr>
        <w:tabs>
          <w:tab w:val="num" w:pos="5760"/>
        </w:tabs>
        <w:ind w:left="5760" w:hanging="360"/>
      </w:pPr>
      <w:rPr>
        <w:rFonts w:ascii="Courier New" w:hAnsi="Courier New"/>
      </w:rPr>
    </w:lvl>
    <w:lvl w:ilvl="8" w:tplc="12A8052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81EEFC4C">
      <w:start w:val="1"/>
      <w:numFmt w:val="bullet"/>
      <w:lvlText w:val=""/>
      <w:lvlJc w:val="left"/>
      <w:pPr>
        <w:ind w:left="720" w:hanging="360"/>
      </w:pPr>
      <w:rPr>
        <w:rFonts w:ascii="Symbol" w:hAnsi="Symbol"/>
      </w:rPr>
    </w:lvl>
    <w:lvl w:ilvl="1" w:tplc="8A3221D4">
      <w:start w:val="1"/>
      <w:numFmt w:val="bullet"/>
      <w:lvlText w:val="o"/>
      <w:lvlJc w:val="left"/>
      <w:pPr>
        <w:tabs>
          <w:tab w:val="num" w:pos="1440"/>
        </w:tabs>
        <w:ind w:left="1440" w:hanging="360"/>
      </w:pPr>
      <w:rPr>
        <w:rFonts w:ascii="Courier New" w:hAnsi="Courier New"/>
      </w:rPr>
    </w:lvl>
    <w:lvl w:ilvl="2" w:tplc="2ADEEE30">
      <w:start w:val="1"/>
      <w:numFmt w:val="bullet"/>
      <w:lvlText w:val=""/>
      <w:lvlJc w:val="left"/>
      <w:pPr>
        <w:tabs>
          <w:tab w:val="num" w:pos="2160"/>
        </w:tabs>
        <w:ind w:left="2160" w:hanging="360"/>
      </w:pPr>
      <w:rPr>
        <w:rFonts w:ascii="Wingdings" w:hAnsi="Wingdings"/>
      </w:rPr>
    </w:lvl>
    <w:lvl w:ilvl="3" w:tplc="2EDE521E">
      <w:start w:val="1"/>
      <w:numFmt w:val="bullet"/>
      <w:lvlText w:val=""/>
      <w:lvlJc w:val="left"/>
      <w:pPr>
        <w:tabs>
          <w:tab w:val="num" w:pos="2880"/>
        </w:tabs>
        <w:ind w:left="2880" w:hanging="360"/>
      </w:pPr>
      <w:rPr>
        <w:rFonts w:ascii="Symbol" w:hAnsi="Symbol"/>
      </w:rPr>
    </w:lvl>
    <w:lvl w:ilvl="4" w:tplc="AF04C6CA">
      <w:start w:val="1"/>
      <w:numFmt w:val="bullet"/>
      <w:lvlText w:val="o"/>
      <w:lvlJc w:val="left"/>
      <w:pPr>
        <w:tabs>
          <w:tab w:val="num" w:pos="3600"/>
        </w:tabs>
        <w:ind w:left="3600" w:hanging="360"/>
      </w:pPr>
      <w:rPr>
        <w:rFonts w:ascii="Courier New" w:hAnsi="Courier New"/>
      </w:rPr>
    </w:lvl>
    <w:lvl w:ilvl="5" w:tplc="DDC21616">
      <w:start w:val="1"/>
      <w:numFmt w:val="bullet"/>
      <w:lvlText w:val=""/>
      <w:lvlJc w:val="left"/>
      <w:pPr>
        <w:tabs>
          <w:tab w:val="num" w:pos="4320"/>
        </w:tabs>
        <w:ind w:left="4320" w:hanging="360"/>
      </w:pPr>
      <w:rPr>
        <w:rFonts w:ascii="Wingdings" w:hAnsi="Wingdings"/>
      </w:rPr>
    </w:lvl>
    <w:lvl w:ilvl="6" w:tplc="A7E21478">
      <w:start w:val="1"/>
      <w:numFmt w:val="bullet"/>
      <w:lvlText w:val=""/>
      <w:lvlJc w:val="left"/>
      <w:pPr>
        <w:tabs>
          <w:tab w:val="num" w:pos="5040"/>
        </w:tabs>
        <w:ind w:left="5040" w:hanging="360"/>
      </w:pPr>
      <w:rPr>
        <w:rFonts w:ascii="Symbol" w:hAnsi="Symbol"/>
      </w:rPr>
    </w:lvl>
    <w:lvl w:ilvl="7" w:tplc="AB706BBA">
      <w:start w:val="1"/>
      <w:numFmt w:val="bullet"/>
      <w:lvlText w:val="o"/>
      <w:lvlJc w:val="left"/>
      <w:pPr>
        <w:tabs>
          <w:tab w:val="num" w:pos="5760"/>
        </w:tabs>
        <w:ind w:left="5760" w:hanging="360"/>
      </w:pPr>
      <w:rPr>
        <w:rFonts w:ascii="Courier New" w:hAnsi="Courier New"/>
      </w:rPr>
    </w:lvl>
    <w:lvl w:ilvl="8" w:tplc="4074EBB6">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785E1A8C">
      <w:start w:val="1"/>
      <w:numFmt w:val="bullet"/>
      <w:lvlText w:val=""/>
      <w:lvlJc w:val="left"/>
      <w:pPr>
        <w:ind w:left="720" w:hanging="360"/>
      </w:pPr>
      <w:rPr>
        <w:rFonts w:ascii="Symbol" w:hAnsi="Symbol"/>
      </w:rPr>
    </w:lvl>
    <w:lvl w:ilvl="1" w:tplc="C9681098">
      <w:start w:val="1"/>
      <w:numFmt w:val="bullet"/>
      <w:lvlText w:val="o"/>
      <w:lvlJc w:val="left"/>
      <w:pPr>
        <w:tabs>
          <w:tab w:val="num" w:pos="1440"/>
        </w:tabs>
        <w:ind w:left="1440" w:hanging="360"/>
      </w:pPr>
      <w:rPr>
        <w:rFonts w:ascii="Courier New" w:hAnsi="Courier New"/>
      </w:rPr>
    </w:lvl>
    <w:lvl w:ilvl="2" w:tplc="14CA0D38">
      <w:start w:val="1"/>
      <w:numFmt w:val="bullet"/>
      <w:lvlText w:val=""/>
      <w:lvlJc w:val="left"/>
      <w:pPr>
        <w:tabs>
          <w:tab w:val="num" w:pos="2160"/>
        </w:tabs>
        <w:ind w:left="2160" w:hanging="360"/>
      </w:pPr>
      <w:rPr>
        <w:rFonts w:ascii="Wingdings" w:hAnsi="Wingdings"/>
      </w:rPr>
    </w:lvl>
    <w:lvl w:ilvl="3" w:tplc="803E5CD0">
      <w:start w:val="1"/>
      <w:numFmt w:val="bullet"/>
      <w:lvlText w:val=""/>
      <w:lvlJc w:val="left"/>
      <w:pPr>
        <w:tabs>
          <w:tab w:val="num" w:pos="2880"/>
        </w:tabs>
        <w:ind w:left="2880" w:hanging="360"/>
      </w:pPr>
      <w:rPr>
        <w:rFonts w:ascii="Symbol" w:hAnsi="Symbol"/>
      </w:rPr>
    </w:lvl>
    <w:lvl w:ilvl="4" w:tplc="F860434A">
      <w:start w:val="1"/>
      <w:numFmt w:val="bullet"/>
      <w:lvlText w:val="o"/>
      <w:lvlJc w:val="left"/>
      <w:pPr>
        <w:tabs>
          <w:tab w:val="num" w:pos="3600"/>
        </w:tabs>
        <w:ind w:left="3600" w:hanging="360"/>
      </w:pPr>
      <w:rPr>
        <w:rFonts w:ascii="Courier New" w:hAnsi="Courier New"/>
      </w:rPr>
    </w:lvl>
    <w:lvl w:ilvl="5" w:tplc="EB5490B8">
      <w:start w:val="1"/>
      <w:numFmt w:val="bullet"/>
      <w:lvlText w:val=""/>
      <w:lvlJc w:val="left"/>
      <w:pPr>
        <w:tabs>
          <w:tab w:val="num" w:pos="4320"/>
        </w:tabs>
        <w:ind w:left="4320" w:hanging="360"/>
      </w:pPr>
      <w:rPr>
        <w:rFonts w:ascii="Wingdings" w:hAnsi="Wingdings"/>
      </w:rPr>
    </w:lvl>
    <w:lvl w:ilvl="6" w:tplc="5642A508">
      <w:start w:val="1"/>
      <w:numFmt w:val="bullet"/>
      <w:lvlText w:val=""/>
      <w:lvlJc w:val="left"/>
      <w:pPr>
        <w:tabs>
          <w:tab w:val="num" w:pos="5040"/>
        </w:tabs>
        <w:ind w:left="5040" w:hanging="360"/>
      </w:pPr>
      <w:rPr>
        <w:rFonts w:ascii="Symbol" w:hAnsi="Symbol"/>
      </w:rPr>
    </w:lvl>
    <w:lvl w:ilvl="7" w:tplc="BB786CC2">
      <w:start w:val="1"/>
      <w:numFmt w:val="bullet"/>
      <w:lvlText w:val="o"/>
      <w:lvlJc w:val="left"/>
      <w:pPr>
        <w:tabs>
          <w:tab w:val="num" w:pos="5760"/>
        </w:tabs>
        <w:ind w:left="5760" w:hanging="360"/>
      </w:pPr>
      <w:rPr>
        <w:rFonts w:ascii="Courier New" w:hAnsi="Courier New"/>
      </w:rPr>
    </w:lvl>
    <w:lvl w:ilvl="8" w:tplc="C690157A">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F650FAD0">
      <w:start w:val="1"/>
      <w:numFmt w:val="bullet"/>
      <w:lvlText w:val=""/>
      <w:lvlJc w:val="left"/>
      <w:pPr>
        <w:ind w:left="720" w:hanging="360"/>
      </w:pPr>
      <w:rPr>
        <w:rFonts w:ascii="Symbol" w:hAnsi="Symbol"/>
      </w:rPr>
    </w:lvl>
    <w:lvl w:ilvl="1" w:tplc="A50C3108">
      <w:start w:val="1"/>
      <w:numFmt w:val="bullet"/>
      <w:lvlText w:val="o"/>
      <w:lvlJc w:val="left"/>
      <w:pPr>
        <w:tabs>
          <w:tab w:val="num" w:pos="1440"/>
        </w:tabs>
        <w:ind w:left="1440" w:hanging="360"/>
      </w:pPr>
      <w:rPr>
        <w:rFonts w:ascii="Courier New" w:hAnsi="Courier New"/>
      </w:rPr>
    </w:lvl>
    <w:lvl w:ilvl="2" w:tplc="517A0C16">
      <w:start w:val="1"/>
      <w:numFmt w:val="bullet"/>
      <w:lvlText w:val=""/>
      <w:lvlJc w:val="left"/>
      <w:pPr>
        <w:tabs>
          <w:tab w:val="num" w:pos="2160"/>
        </w:tabs>
        <w:ind w:left="2160" w:hanging="360"/>
      </w:pPr>
      <w:rPr>
        <w:rFonts w:ascii="Wingdings" w:hAnsi="Wingdings"/>
      </w:rPr>
    </w:lvl>
    <w:lvl w:ilvl="3" w:tplc="2368A2E2">
      <w:start w:val="1"/>
      <w:numFmt w:val="bullet"/>
      <w:lvlText w:val=""/>
      <w:lvlJc w:val="left"/>
      <w:pPr>
        <w:tabs>
          <w:tab w:val="num" w:pos="2880"/>
        </w:tabs>
        <w:ind w:left="2880" w:hanging="360"/>
      </w:pPr>
      <w:rPr>
        <w:rFonts w:ascii="Symbol" w:hAnsi="Symbol"/>
      </w:rPr>
    </w:lvl>
    <w:lvl w:ilvl="4" w:tplc="4D22AB38">
      <w:start w:val="1"/>
      <w:numFmt w:val="bullet"/>
      <w:lvlText w:val="o"/>
      <w:lvlJc w:val="left"/>
      <w:pPr>
        <w:tabs>
          <w:tab w:val="num" w:pos="3600"/>
        </w:tabs>
        <w:ind w:left="3600" w:hanging="360"/>
      </w:pPr>
      <w:rPr>
        <w:rFonts w:ascii="Courier New" w:hAnsi="Courier New"/>
      </w:rPr>
    </w:lvl>
    <w:lvl w:ilvl="5" w:tplc="005E63D0">
      <w:start w:val="1"/>
      <w:numFmt w:val="bullet"/>
      <w:lvlText w:val=""/>
      <w:lvlJc w:val="left"/>
      <w:pPr>
        <w:tabs>
          <w:tab w:val="num" w:pos="4320"/>
        </w:tabs>
        <w:ind w:left="4320" w:hanging="360"/>
      </w:pPr>
      <w:rPr>
        <w:rFonts w:ascii="Wingdings" w:hAnsi="Wingdings"/>
      </w:rPr>
    </w:lvl>
    <w:lvl w:ilvl="6" w:tplc="C1EE7B98">
      <w:start w:val="1"/>
      <w:numFmt w:val="bullet"/>
      <w:lvlText w:val=""/>
      <w:lvlJc w:val="left"/>
      <w:pPr>
        <w:tabs>
          <w:tab w:val="num" w:pos="5040"/>
        </w:tabs>
        <w:ind w:left="5040" w:hanging="360"/>
      </w:pPr>
      <w:rPr>
        <w:rFonts w:ascii="Symbol" w:hAnsi="Symbol"/>
      </w:rPr>
    </w:lvl>
    <w:lvl w:ilvl="7" w:tplc="17928100">
      <w:start w:val="1"/>
      <w:numFmt w:val="bullet"/>
      <w:lvlText w:val="o"/>
      <w:lvlJc w:val="left"/>
      <w:pPr>
        <w:tabs>
          <w:tab w:val="num" w:pos="5760"/>
        </w:tabs>
        <w:ind w:left="5760" w:hanging="360"/>
      </w:pPr>
      <w:rPr>
        <w:rFonts w:ascii="Courier New" w:hAnsi="Courier New"/>
      </w:rPr>
    </w:lvl>
    <w:lvl w:ilvl="8" w:tplc="6E60EC4A">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BFC8FBD8">
      <w:start w:val="1"/>
      <w:numFmt w:val="bullet"/>
      <w:lvlText w:val=""/>
      <w:lvlJc w:val="left"/>
      <w:pPr>
        <w:ind w:left="720" w:hanging="360"/>
      </w:pPr>
      <w:rPr>
        <w:rFonts w:ascii="Symbol" w:hAnsi="Symbol"/>
      </w:rPr>
    </w:lvl>
    <w:lvl w:ilvl="1" w:tplc="57EEA0C4">
      <w:start w:val="1"/>
      <w:numFmt w:val="bullet"/>
      <w:lvlText w:val="o"/>
      <w:lvlJc w:val="left"/>
      <w:pPr>
        <w:tabs>
          <w:tab w:val="num" w:pos="1440"/>
        </w:tabs>
        <w:ind w:left="1440" w:hanging="360"/>
      </w:pPr>
      <w:rPr>
        <w:rFonts w:ascii="Courier New" w:hAnsi="Courier New"/>
      </w:rPr>
    </w:lvl>
    <w:lvl w:ilvl="2" w:tplc="153CE93C">
      <w:start w:val="1"/>
      <w:numFmt w:val="bullet"/>
      <w:lvlText w:val=""/>
      <w:lvlJc w:val="left"/>
      <w:pPr>
        <w:tabs>
          <w:tab w:val="num" w:pos="2160"/>
        </w:tabs>
        <w:ind w:left="2160" w:hanging="360"/>
      </w:pPr>
      <w:rPr>
        <w:rFonts w:ascii="Wingdings" w:hAnsi="Wingdings"/>
      </w:rPr>
    </w:lvl>
    <w:lvl w:ilvl="3" w:tplc="3B64BEAE">
      <w:start w:val="1"/>
      <w:numFmt w:val="bullet"/>
      <w:lvlText w:val=""/>
      <w:lvlJc w:val="left"/>
      <w:pPr>
        <w:tabs>
          <w:tab w:val="num" w:pos="2880"/>
        </w:tabs>
        <w:ind w:left="2880" w:hanging="360"/>
      </w:pPr>
      <w:rPr>
        <w:rFonts w:ascii="Symbol" w:hAnsi="Symbol"/>
      </w:rPr>
    </w:lvl>
    <w:lvl w:ilvl="4" w:tplc="D2406732">
      <w:start w:val="1"/>
      <w:numFmt w:val="bullet"/>
      <w:lvlText w:val="o"/>
      <w:lvlJc w:val="left"/>
      <w:pPr>
        <w:tabs>
          <w:tab w:val="num" w:pos="3600"/>
        </w:tabs>
        <w:ind w:left="3600" w:hanging="360"/>
      </w:pPr>
      <w:rPr>
        <w:rFonts w:ascii="Courier New" w:hAnsi="Courier New"/>
      </w:rPr>
    </w:lvl>
    <w:lvl w:ilvl="5" w:tplc="7FF09E3A">
      <w:start w:val="1"/>
      <w:numFmt w:val="bullet"/>
      <w:lvlText w:val=""/>
      <w:lvlJc w:val="left"/>
      <w:pPr>
        <w:tabs>
          <w:tab w:val="num" w:pos="4320"/>
        </w:tabs>
        <w:ind w:left="4320" w:hanging="360"/>
      </w:pPr>
      <w:rPr>
        <w:rFonts w:ascii="Wingdings" w:hAnsi="Wingdings"/>
      </w:rPr>
    </w:lvl>
    <w:lvl w:ilvl="6" w:tplc="AE7C45C4">
      <w:start w:val="1"/>
      <w:numFmt w:val="bullet"/>
      <w:lvlText w:val=""/>
      <w:lvlJc w:val="left"/>
      <w:pPr>
        <w:tabs>
          <w:tab w:val="num" w:pos="5040"/>
        </w:tabs>
        <w:ind w:left="5040" w:hanging="360"/>
      </w:pPr>
      <w:rPr>
        <w:rFonts w:ascii="Symbol" w:hAnsi="Symbol"/>
      </w:rPr>
    </w:lvl>
    <w:lvl w:ilvl="7" w:tplc="DBBC7730">
      <w:start w:val="1"/>
      <w:numFmt w:val="bullet"/>
      <w:lvlText w:val="o"/>
      <w:lvlJc w:val="left"/>
      <w:pPr>
        <w:tabs>
          <w:tab w:val="num" w:pos="5760"/>
        </w:tabs>
        <w:ind w:left="5760" w:hanging="360"/>
      </w:pPr>
      <w:rPr>
        <w:rFonts w:ascii="Courier New" w:hAnsi="Courier New"/>
      </w:rPr>
    </w:lvl>
    <w:lvl w:ilvl="8" w:tplc="E7487CC6">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1FE01572">
      <w:start w:val="1"/>
      <w:numFmt w:val="bullet"/>
      <w:lvlText w:val=""/>
      <w:lvlJc w:val="left"/>
      <w:pPr>
        <w:ind w:left="720" w:hanging="360"/>
      </w:pPr>
      <w:rPr>
        <w:rFonts w:ascii="Symbol" w:hAnsi="Symbol"/>
      </w:rPr>
    </w:lvl>
    <w:lvl w:ilvl="1" w:tplc="0A0A6CEC">
      <w:start w:val="1"/>
      <w:numFmt w:val="bullet"/>
      <w:lvlText w:val="o"/>
      <w:lvlJc w:val="left"/>
      <w:pPr>
        <w:tabs>
          <w:tab w:val="num" w:pos="1440"/>
        </w:tabs>
        <w:ind w:left="1440" w:hanging="360"/>
      </w:pPr>
      <w:rPr>
        <w:rFonts w:ascii="Courier New" w:hAnsi="Courier New"/>
      </w:rPr>
    </w:lvl>
    <w:lvl w:ilvl="2" w:tplc="376467A8">
      <w:start w:val="1"/>
      <w:numFmt w:val="bullet"/>
      <w:lvlText w:val=""/>
      <w:lvlJc w:val="left"/>
      <w:pPr>
        <w:tabs>
          <w:tab w:val="num" w:pos="2160"/>
        </w:tabs>
        <w:ind w:left="2160" w:hanging="360"/>
      </w:pPr>
      <w:rPr>
        <w:rFonts w:ascii="Wingdings" w:hAnsi="Wingdings"/>
      </w:rPr>
    </w:lvl>
    <w:lvl w:ilvl="3" w:tplc="0686A8D0">
      <w:start w:val="1"/>
      <w:numFmt w:val="bullet"/>
      <w:lvlText w:val=""/>
      <w:lvlJc w:val="left"/>
      <w:pPr>
        <w:tabs>
          <w:tab w:val="num" w:pos="2880"/>
        </w:tabs>
        <w:ind w:left="2880" w:hanging="360"/>
      </w:pPr>
      <w:rPr>
        <w:rFonts w:ascii="Symbol" w:hAnsi="Symbol"/>
      </w:rPr>
    </w:lvl>
    <w:lvl w:ilvl="4" w:tplc="E06C3084">
      <w:start w:val="1"/>
      <w:numFmt w:val="bullet"/>
      <w:lvlText w:val="o"/>
      <w:lvlJc w:val="left"/>
      <w:pPr>
        <w:tabs>
          <w:tab w:val="num" w:pos="3600"/>
        </w:tabs>
        <w:ind w:left="3600" w:hanging="360"/>
      </w:pPr>
      <w:rPr>
        <w:rFonts w:ascii="Courier New" w:hAnsi="Courier New"/>
      </w:rPr>
    </w:lvl>
    <w:lvl w:ilvl="5" w:tplc="8F9017E8">
      <w:start w:val="1"/>
      <w:numFmt w:val="bullet"/>
      <w:lvlText w:val=""/>
      <w:lvlJc w:val="left"/>
      <w:pPr>
        <w:tabs>
          <w:tab w:val="num" w:pos="4320"/>
        </w:tabs>
        <w:ind w:left="4320" w:hanging="360"/>
      </w:pPr>
      <w:rPr>
        <w:rFonts w:ascii="Wingdings" w:hAnsi="Wingdings"/>
      </w:rPr>
    </w:lvl>
    <w:lvl w:ilvl="6" w:tplc="7E4A5540">
      <w:start w:val="1"/>
      <w:numFmt w:val="bullet"/>
      <w:lvlText w:val=""/>
      <w:lvlJc w:val="left"/>
      <w:pPr>
        <w:tabs>
          <w:tab w:val="num" w:pos="5040"/>
        </w:tabs>
        <w:ind w:left="5040" w:hanging="360"/>
      </w:pPr>
      <w:rPr>
        <w:rFonts w:ascii="Symbol" w:hAnsi="Symbol"/>
      </w:rPr>
    </w:lvl>
    <w:lvl w:ilvl="7" w:tplc="12E6646E">
      <w:start w:val="1"/>
      <w:numFmt w:val="bullet"/>
      <w:lvlText w:val="o"/>
      <w:lvlJc w:val="left"/>
      <w:pPr>
        <w:tabs>
          <w:tab w:val="num" w:pos="5760"/>
        </w:tabs>
        <w:ind w:left="5760" w:hanging="360"/>
      </w:pPr>
      <w:rPr>
        <w:rFonts w:ascii="Courier New" w:hAnsi="Courier New"/>
      </w:rPr>
    </w:lvl>
    <w:lvl w:ilvl="8" w:tplc="697ACF52">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1110FB58">
      <w:start w:val="1"/>
      <w:numFmt w:val="bullet"/>
      <w:lvlText w:val=""/>
      <w:lvlJc w:val="left"/>
      <w:pPr>
        <w:ind w:left="720" w:hanging="360"/>
      </w:pPr>
      <w:rPr>
        <w:rFonts w:ascii="Symbol" w:hAnsi="Symbol"/>
      </w:rPr>
    </w:lvl>
    <w:lvl w:ilvl="1" w:tplc="1C3C7998">
      <w:start w:val="1"/>
      <w:numFmt w:val="bullet"/>
      <w:lvlText w:val="o"/>
      <w:lvlJc w:val="left"/>
      <w:pPr>
        <w:tabs>
          <w:tab w:val="num" w:pos="1440"/>
        </w:tabs>
        <w:ind w:left="1440" w:hanging="360"/>
      </w:pPr>
      <w:rPr>
        <w:rFonts w:ascii="Courier New" w:hAnsi="Courier New"/>
      </w:rPr>
    </w:lvl>
    <w:lvl w:ilvl="2" w:tplc="412474DE">
      <w:start w:val="1"/>
      <w:numFmt w:val="bullet"/>
      <w:lvlText w:val=""/>
      <w:lvlJc w:val="left"/>
      <w:pPr>
        <w:tabs>
          <w:tab w:val="num" w:pos="2160"/>
        </w:tabs>
        <w:ind w:left="2160" w:hanging="360"/>
      </w:pPr>
      <w:rPr>
        <w:rFonts w:ascii="Wingdings" w:hAnsi="Wingdings"/>
      </w:rPr>
    </w:lvl>
    <w:lvl w:ilvl="3" w:tplc="EFBE0916">
      <w:start w:val="1"/>
      <w:numFmt w:val="bullet"/>
      <w:lvlText w:val=""/>
      <w:lvlJc w:val="left"/>
      <w:pPr>
        <w:tabs>
          <w:tab w:val="num" w:pos="2880"/>
        </w:tabs>
        <w:ind w:left="2880" w:hanging="360"/>
      </w:pPr>
      <w:rPr>
        <w:rFonts w:ascii="Symbol" w:hAnsi="Symbol"/>
      </w:rPr>
    </w:lvl>
    <w:lvl w:ilvl="4" w:tplc="DEBEDC4A">
      <w:start w:val="1"/>
      <w:numFmt w:val="bullet"/>
      <w:lvlText w:val="o"/>
      <w:lvlJc w:val="left"/>
      <w:pPr>
        <w:tabs>
          <w:tab w:val="num" w:pos="3600"/>
        </w:tabs>
        <w:ind w:left="3600" w:hanging="360"/>
      </w:pPr>
      <w:rPr>
        <w:rFonts w:ascii="Courier New" w:hAnsi="Courier New"/>
      </w:rPr>
    </w:lvl>
    <w:lvl w:ilvl="5" w:tplc="BE08E5E6">
      <w:start w:val="1"/>
      <w:numFmt w:val="bullet"/>
      <w:lvlText w:val=""/>
      <w:lvlJc w:val="left"/>
      <w:pPr>
        <w:tabs>
          <w:tab w:val="num" w:pos="4320"/>
        </w:tabs>
        <w:ind w:left="4320" w:hanging="360"/>
      </w:pPr>
      <w:rPr>
        <w:rFonts w:ascii="Wingdings" w:hAnsi="Wingdings"/>
      </w:rPr>
    </w:lvl>
    <w:lvl w:ilvl="6" w:tplc="6404437A">
      <w:start w:val="1"/>
      <w:numFmt w:val="bullet"/>
      <w:lvlText w:val=""/>
      <w:lvlJc w:val="left"/>
      <w:pPr>
        <w:tabs>
          <w:tab w:val="num" w:pos="5040"/>
        </w:tabs>
        <w:ind w:left="5040" w:hanging="360"/>
      </w:pPr>
      <w:rPr>
        <w:rFonts w:ascii="Symbol" w:hAnsi="Symbol"/>
      </w:rPr>
    </w:lvl>
    <w:lvl w:ilvl="7" w:tplc="11484810">
      <w:start w:val="1"/>
      <w:numFmt w:val="bullet"/>
      <w:lvlText w:val="o"/>
      <w:lvlJc w:val="left"/>
      <w:pPr>
        <w:tabs>
          <w:tab w:val="num" w:pos="5760"/>
        </w:tabs>
        <w:ind w:left="5760" w:hanging="360"/>
      </w:pPr>
      <w:rPr>
        <w:rFonts w:ascii="Courier New" w:hAnsi="Courier New"/>
      </w:rPr>
    </w:lvl>
    <w:lvl w:ilvl="8" w:tplc="EEC6A56A">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15DAB682">
      <w:start w:val="1"/>
      <w:numFmt w:val="bullet"/>
      <w:lvlText w:val=""/>
      <w:lvlJc w:val="left"/>
      <w:pPr>
        <w:ind w:left="720" w:hanging="360"/>
      </w:pPr>
      <w:rPr>
        <w:rFonts w:ascii="Symbol" w:hAnsi="Symbol"/>
      </w:rPr>
    </w:lvl>
    <w:lvl w:ilvl="1" w:tplc="20F240A4">
      <w:start w:val="1"/>
      <w:numFmt w:val="bullet"/>
      <w:lvlText w:val="o"/>
      <w:lvlJc w:val="left"/>
      <w:pPr>
        <w:tabs>
          <w:tab w:val="num" w:pos="1440"/>
        </w:tabs>
        <w:ind w:left="1440" w:hanging="360"/>
      </w:pPr>
      <w:rPr>
        <w:rFonts w:ascii="Courier New" w:hAnsi="Courier New"/>
      </w:rPr>
    </w:lvl>
    <w:lvl w:ilvl="2" w:tplc="25A69D7C">
      <w:start w:val="1"/>
      <w:numFmt w:val="bullet"/>
      <w:lvlText w:val=""/>
      <w:lvlJc w:val="left"/>
      <w:pPr>
        <w:tabs>
          <w:tab w:val="num" w:pos="2160"/>
        </w:tabs>
        <w:ind w:left="2160" w:hanging="360"/>
      </w:pPr>
      <w:rPr>
        <w:rFonts w:ascii="Wingdings" w:hAnsi="Wingdings"/>
      </w:rPr>
    </w:lvl>
    <w:lvl w:ilvl="3" w:tplc="11BE2432">
      <w:start w:val="1"/>
      <w:numFmt w:val="bullet"/>
      <w:lvlText w:val=""/>
      <w:lvlJc w:val="left"/>
      <w:pPr>
        <w:tabs>
          <w:tab w:val="num" w:pos="2880"/>
        </w:tabs>
        <w:ind w:left="2880" w:hanging="360"/>
      </w:pPr>
      <w:rPr>
        <w:rFonts w:ascii="Symbol" w:hAnsi="Symbol"/>
      </w:rPr>
    </w:lvl>
    <w:lvl w:ilvl="4" w:tplc="01624DEA">
      <w:start w:val="1"/>
      <w:numFmt w:val="bullet"/>
      <w:lvlText w:val="o"/>
      <w:lvlJc w:val="left"/>
      <w:pPr>
        <w:tabs>
          <w:tab w:val="num" w:pos="3600"/>
        </w:tabs>
        <w:ind w:left="3600" w:hanging="360"/>
      </w:pPr>
      <w:rPr>
        <w:rFonts w:ascii="Courier New" w:hAnsi="Courier New"/>
      </w:rPr>
    </w:lvl>
    <w:lvl w:ilvl="5" w:tplc="81FE7F9E">
      <w:start w:val="1"/>
      <w:numFmt w:val="bullet"/>
      <w:lvlText w:val=""/>
      <w:lvlJc w:val="left"/>
      <w:pPr>
        <w:tabs>
          <w:tab w:val="num" w:pos="4320"/>
        </w:tabs>
        <w:ind w:left="4320" w:hanging="360"/>
      </w:pPr>
      <w:rPr>
        <w:rFonts w:ascii="Wingdings" w:hAnsi="Wingdings"/>
      </w:rPr>
    </w:lvl>
    <w:lvl w:ilvl="6" w:tplc="677C5FB6">
      <w:start w:val="1"/>
      <w:numFmt w:val="bullet"/>
      <w:lvlText w:val=""/>
      <w:lvlJc w:val="left"/>
      <w:pPr>
        <w:tabs>
          <w:tab w:val="num" w:pos="5040"/>
        </w:tabs>
        <w:ind w:left="5040" w:hanging="360"/>
      </w:pPr>
      <w:rPr>
        <w:rFonts w:ascii="Symbol" w:hAnsi="Symbol"/>
      </w:rPr>
    </w:lvl>
    <w:lvl w:ilvl="7" w:tplc="292E42D8">
      <w:start w:val="1"/>
      <w:numFmt w:val="bullet"/>
      <w:lvlText w:val="o"/>
      <w:lvlJc w:val="left"/>
      <w:pPr>
        <w:tabs>
          <w:tab w:val="num" w:pos="5760"/>
        </w:tabs>
        <w:ind w:left="5760" w:hanging="360"/>
      </w:pPr>
      <w:rPr>
        <w:rFonts w:ascii="Courier New" w:hAnsi="Courier New"/>
      </w:rPr>
    </w:lvl>
    <w:lvl w:ilvl="8" w:tplc="D44E4AA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2AE6241A">
      <w:start w:val="1"/>
      <w:numFmt w:val="bullet"/>
      <w:lvlText w:val=""/>
      <w:lvlJc w:val="left"/>
      <w:pPr>
        <w:ind w:left="720" w:hanging="360"/>
      </w:pPr>
      <w:rPr>
        <w:rFonts w:ascii="Symbol" w:hAnsi="Symbol"/>
      </w:rPr>
    </w:lvl>
    <w:lvl w:ilvl="1" w:tplc="6802967A">
      <w:start w:val="1"/>
      <w:numFmt w:val="bullet"/>
      <w:lvlText w:val="o"/>
      <w:lvlJc w:val="left"/>
      <w:pPr>
        <w:tabs>
          <w:tab w:val="num" w:pos="1440"/>
        </w:tabs>
        <w:ind w:left="1440" w:hanging="360"/>
      </w:pPr>
      <w:rPr>
        <w:rFonts w:ascii="Courier New" w:hAnsi="Courier New"/>
      </w:rPr>
    </w:lvl>
    <w:lvl w:ilvl="2" w:tplc="4A82E362">
      <w:start w:val="1"/>
      <w:numFmt w:val="bullet"/>
      <w:lvlText w:val=""/>
      <w:lvlJc w:val="left"/>
      <w:pPr>
        <w:tabs>
          <w:tab w:val="num" w:pos="2160"/>
        </w:tabs>
        <w:ind w:left="2160" w:hanging="360"/>
      </w:pPr>
      <w:rPr>
        <w:rFonts w:ascii="Wingdings" w:hAnsi="Wingdings"/>
      </w:rPr>
    </w:lvl>
    <w:lvl w:ilvl="3" w:tplc="B2249EB0">
      <w:start w:val="1"/>
      <w:numFmt w:val="bullet"/>
      <w:lvlText w:val=""/>
      <w:lvlJc w:val="left"/>
      <w:pPr>
        <w:tabs>
          <w:tab w:val="num" w:pos="2880"/>
        </w:tabs>
        <w:ind w:left="2880" w:hanging="360"/>
      </w:pPr>
      <w:rPr>
        <w:rFonts w:ascii="Symbol" w:hAnsi="Symbol"/>
      </w:rPr>
    </w:lvl>
    <w:lvl w:ilvl="4" w:tplc="6E4E1AE2">
      <w:start w:val="1"/>
      <w:numFmt w:val="bullet"/>
      <w:lvlText w:val="o"/>
      <w:lvlJc w:val="left"/>
      <w:pPr>
        <w:tabs>
          <w:tab w:val="num" w:pos="3600"/>
        </w:tabs>
        <w:ind w:left="3600" w:hanging="360"/>
      </w:pPr>
      <w:rPr>
        <w:rFonts w:ascii="Courier New" w:hAnsi="Courier New"/>
      </w:rPr>
    </w:lvl>
    <w:lvl w:ilvl="5" w:tplc="CD34E43E">
      <w:start w:val="1"/>
      <w:numFmt w:val="bullet"/>
      <w:lvlText w:val=""/>
      <w:lvlJc w:val="left"/>
      <w:pPr>
        <w:tabs>
          <w:tab w:val="num" w:pos="4320"/>
        </w:tabs>
        <w:ind w:left="4320" w:hanging="360"/>
      </w:pPr>
      <w:rPr>
        <w:rFonts w:ascii="Wingdings" w:hAnsi="Wingdings"/>
      </w:rPr>
    </w:lvl>
    <w:lvl w:ilvl="6" w:tplc="B4B04046">
      <w:start w:val="1"/>
      <w:numFmt w:val="bullet"/>
      <w:lvlText w:val=""/>
      <w:lvlJc w:val="left"/>
      <w:pPr>
        <w:tabs>
          <w:tab w:val="num" w:pos="5040"/>
        </w:tabs>
        <w:ind w:left="5040" w:hanging="360"/>
      </w:pPr>
      <w:rPr>
        <w:rFonts w:ascii="Symbol" w:hAnsi="Symbol"/>
      </w:rPr>
    </w:lvl>
    <w:lvl w:ilvl="7" w:tplc="3270757C">
      <w:start w:val="1"/>
      <w:numFmt w:val="bullet"/>
      <w:lvlText w:val="o"/>
      <w:lvlJc w:val="left"/>
      <w:pPr>
        <w:tabs>
          <w:tab w:val="num" w:pos="5760"/>
        </w:tabs>
        <w:ind w:left="5760" w:hanging="360"/>
      </w:pPr>
      <w:rPr>
        <w:rFonts w:ascii="Courier New" w:hAnsi="Courier New"/>
      </w:rPr>
    </w:lvl>
    <w:lvl w:ilvl="8" w:tplc="AFBC6A82">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F8FA52E6">
      <w:start w:val="1"/>
      <w:numFmt w:val="bullet"/>
      <w:lvlText w:val=""/>
      <w:lvlJc w:val="left"/>
      <w:pPr>
        <w:ind w:left="720" w:hanging="360"/>
      </w:pPr>
      <w:rPr>
        <w:rFonts w:ascii="Symbol" w:hAnsi="Symbol"/>
      </w:rPr>
    </w:lvl>
    <w:lvl w:ilvl="1" w:tplc="BBFADDC4">
      <w:start w:val="1"/>
      <w:numFmt w:val="bullet"/>
      <w:lvlText w:val="o"/>
      <w:lvlJc w:val="left"/>
      <w:pPr>
        <w:tabs>
          <w:tab w:val="num" w:pos="1440"/>
        </w:tabs>
        <w:ind w:left="1440" w:hanging="360"/>
      </w:pPr>
      <w:rPr>
        <w:rFonts w:ascii="Courier New" w:hAnsi="Courier New"/>
      </w:rPr>
    </w:lvl>
    <w:lvl w:ilvl="2" w:tplc="6896C098">
      <w:start w:val="1"/>
      <w:numFmt w:val="bullet"/>
      <w:lvlText w:val=""/>
      <w:lvlJc w:val="left"/>
      <w:pPr>
        <w:tabs>
          <w:tab w:val="num" w:pos="2160"/>
        </w:tabs>
        <w:ind w:left="2160" w:hanging="360"/>
      </w:pPr>
      <w:rPr>
        <w:rFonts w:ascii="Wingdings" w:hAnsi="Wingdings"/>
      </w:rPr>
    </w:lvl>
    <w:lvl w:ilvl="3" w:tplc="13BA2E40">
      <w:start w:val="1"/>
      <w:numFmt w:val="bullet"/>
      <w:lvlText w:val=""/>
      <w:lvlJc w:val="left"/>
      <w:pPr>
        <w:tabs>
          <w:tab w:val="num" w:pos="2880"/>
        </w:tabs>
        <w:ind w:left="2880" w:hanging="360"/>
      </w:pPr>
      <w:rPr>
        <w:rFonts w:ascii="Symbol" w:hAnsi="Symbol"/>
      </w:rPr>
    </w:lvl>
    <w:lvl w:ilvl="4" w:tplc="9F4CC1CE">
      <w:start w:val="1"/>
      <w:numFmt w:val="bullet"/>
      <w:lvlText w:val="o"/>
      <w:lvlJc w:val="left"/>
      <w:pPr>
        <w:tabs>
          <w:tab w:val="num" w:pos="3600"/>
        </w:tabs>
        <w:ind w:left="3600" w:hanging="360"/>
      </w:pPr>
      <w:rPr>
        <w:rFonts w:ascii="Courier New" w:hAnsi="Courier New"/>
      </w:rPr>
    </w:lvl>
    <w:lvl w:ilvl="5" w:tplc="AB06758C">
      <w:start w:val="1"/>
      <w:numFmt w:val="bullet"/>
      <w:lvlText w:val=""/>
      <w:lvlJc w:val="left"/>
      <w:pPr>
        <w:tabs>
          <w:tab w:val="num" w:pos="4320"/>
        </w:tabs>
        <w:ind w:left="4320" w:hanging="360"/>
      </w:pPr>
      <w:rPr>
        <w:rFonts w:ascii="Wingdings" w:hAnsi="Wingdings"/>
      </w:rPr>
    </w:lvl>
    <w:lvl w:ilvl="6" w:tplc="FCCE10A4">
      <w:start w:val="1"/>
      <w:numFmt w:val="bullet"/>
      <w:lvlText w:val=""/>
      <w:lvlJc w:val="left"/>
      <w:pPr>
        <w:tabs>
          <w:tab w:val="num" w:pos="5040"/>
        </w:tabs>
        <w:ind w:left="5040" w:hanging="360"/>
      </w:pPr>
      <w:rPr>
        <w:rFonts w:ascii="Symbol" w:hAnsi="Symbol"/>
      </w:rPr>
    </w:lvl>
    <w:lvl w:ilvl="7" w:tplc="CE9A6472">
      <w:start w:val="1"/>
      <w:numFmt w:val="bullet"/>
      <w:lvlText w:val="o"/>
      <w:lvlJc w:val="left"/>
      <w:pPr>
        <w:tabs>
          <w:tab w:val="num" w:pos="5760"/>
        </w:tabs>
        <w:ind w:left="5760" w:hanging="360"/>
      </w:pPr>
      <w:rPr>
        <w:rFonts w:ascii="Courier New" w:hAnsi="Courier New"/>
      </w:rPr>
    </w:lvl>
    <w:lvl w:ilvl="8" w:tplc="C0A4088A">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74740C18">
      <w:start w:val="1"/>
      <w:numFmt w:val="bullet"/>
      <w:lvlText w:val=""/>
      <w:lvlJc w:val="left"/>
      <w:pPr>
        <w:ind w:left="720" w:hanging="360"/>
      </w:pPr>
      <w:rPr>
        <w:rFonts w:ascii="Symbol" w:hAnsi="Symbol"/>
      </w:rPr>
    </w:lvl>
    <w:lvl w:ilvl="1" w:tplc="5D60AB0A">
      <w:start w:val="1"/>
      <w:numFmt w:val="bullet"/>
      <w:lvlText w:val="o"/>
      <w:lvlJc w:val="left"/>
      <w:pPr>
        <w:tabs>
          <w:tab w:val="num" w:pos="1440"/>
        </w:tabs>
        <w:ind w:left="1440" w:hanging="360"/>
      </w:pPr>
      <w:rPr>
        <w:rFonts w:ascii="Courier New" w:hAnsi="Courier New"/>
      </w:rPr>
    </w:lvl>
    <w:lvl w:ilvl="2" w:tplc="258E349E">
      <w:start w:val="1"/>
      <w:numFmt w:val="bullet"/>
      <w:lvlText w:val=""/>
      <w:lvlJc w:val="left"/>
      <w:pPr>
        <w:tabs>
          <w:tab w:val="num" w:pos="2160"/>
        </w:tabs>
        <w:ind w:left="2160" w:hanging="360"/>
      </w:pPr>
      <w:rPr>
        <w:rFonts w:ascii="Wingdings" w:hAnsi="Wingdings"/>
      </w:rPr>
    </w:lvl>
    <w:lvl w:ilvl="3" w:tplc="E3BE706A">
      <w:start w:val="1"/>
      <w:numFmt w:val="bullet"/>
      <w:lvlText w:val=""/>
      <w:lvlJc w:val="left"/>
      <w:pPr>
        <w:tabs>
          <w:tab w:val="num" w:pos="2880"/>
        </w:tabs>
        <w:ind w:left="2880" w:hanging="360"/>
      </w:pPr>
      <w:rPr>
        <w:rFonts w:ascii="Symbol" w:hAnsi="Symbol"/>
      </w:rPr>
    </w:lvl>
    <w:lvl w:ilvl="4" w:tplc="12EAFD66">
      <w:start w:val="1"/>
      <w:numFmt w:val="bullet"/>
      <w:lvlText w:val="o"/>
      <w:lvlJc w:val="left"/>
      <w:pPr>
        <w:tabs>
          <w:tab w:val="num" w:pos="3600"/>
        </w:tabs>
        <w:ind w:left="3600" w:hanging="360"/>
      </w:pPr>
      <w:rPr>
        <w:rFonts w:ascii="Courier New" w:hAnsi="Courier New"/>
      </w:rPr>
    </w:lvl>
    <w:lvl w:ilvl="5" w:tplc="E8A6DF46">
      <w:start w:val="1"/>
      <w:numFmt w:val="bullet"/>
      <w:lvlText w:val=""/>
      <w:lvlJc w:val="left"/>
      <w:pPr>
        <w:tabs>
          <w:tab w:val="num" w:pos="4320"/>
        </w:tabs>
        <w:ind w:left="4320" w:hanging="360"/>
      </w:pPr>
      <w:rPr>
        <w:rFonts w:ascii="Wingdings" w:hAnsi="Wingdings"/>
      </w:rPr>
    </w:lvl>
    <w:lvl w:ilvl="6" w:tplc="04B87B32">
      <w:start w:val="1"/>
      <w:numFmt w:val="bullet"/>
      <w:lvlText w:val=""/>
      <w:lvlJc w:val="left"/>
      <w:pPr>
        <w:tabs>
          <w:tab w:val="num" w:pos="5040"/>
        </w:tabs>
        <w:ind w:left="5040" w:hanging="360"/>
      </w:pPr>
      <w:rPr>
        <w:rFonts w:ascii="Symbol" w:hAnsi="Symbol"/>
      </w:rPr>
    </w:lvl>
    <w:lvl w:ilvl="7" w:tplc="BF72FFB6">
      <w:start w:val="1"/>
      <w:numFmt w:val="bullet"/>
      <w:lvlText w:val="o"/>
      <w:lvlJc w:val="left"/>
      <w:pPr>
        <w:tabs>
          <w:tab w:val="num" w:pos="5760"/>
        </w:tabs>
        <w:ind w:left="5760" w:hanging="360"/>
      </w:pPr>
      <w:rPr>
        <w:rFonts w:ascii="Courier New" w:hAnsi="Courier New"/>
      </w:rPr>
    </w:lvl>
    <w:lvl w:ilvl="8" w:tplc="A41E9418">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B984A918">
      <w:start w:val="1"/>
      <w:numFmt w:val="bullet"/>
      <w:lvlText w:val=""/>
      <w:lvlJc w:val="left"/>
      <w:pPr>
        <w:ind w:left="720" w:hanging="360"/>
      </w:pPr>
      <w:rPr>
        <w:rFonts w:ascii="Symbol" w:hAnsi="Symbol"/>
      </w:rPr>
    </w:lvl>
    <w:lvl w:ilvl="1" w:tplc="AABEDA8E">
      <w:start w:val="1"/>
      <w:numFmt w:val="bullet"/>
      <w:lvlText w:val="o"/>
      <w:lvlJc w:val="left"/>
      <w:pPr>
        <w:tabs>
          <w:tab w:val="num" w:pos="1440"/>
        </w:tabs>
        <w:ind w:left="1440" w:hanging="360"/>
      </w:pPr>
      <w:rPr>
        <w:rFonts w:ascii="Courier New" w:hAnsi="Courier New"/>
      </w:rPr>
    </w:lvl>
    <w:lvl w:ilvl="2" w:tplc="10C481DC">
      <w:start w:val="1"/>
      <w:numFmt w:val="bullet"/>
      <w:lvlText w:val=""/>
      <w:lvlJc w:val="left"/>
      <w:pPr>
        <w:tabs>
          <w:tab w:val="num" w:pos="2160"/>
        </w:tabs>
        <w:ind w:left="2160" w:hanging="360"/>
      </w:pPr>
      <w:rPr>
        <w:rFonts w:ascii="Wingdings" w:hAnsi="Wingdings"/>
      </w:rPr>
    </w:lvl>
    <w:lvl w:ilvl="3" w:tplc="3B2C8B16">
      <w:start w:val="1"/>
      <w:numFmt w:val="bullet"/>
      <w:lvlText w:val=""/>
      <w:lvlJc w:val="left"/>
      <w:pPr>
        <w:tabs>
          <w:tab w:val="num" w:pos="2880"/>
        </w:tabs>
        <w:ind w:left="2880" w:hanging="360"/>
      </w:pPr>
      <w:rPr>
        <w:rFonts w:ascii="Symbol" w:hAnsi="Symbol"/>
      </w:rPr>
    </w:lvl>
    <w:lvl w:ilvl="4" w:tplc="5B289050">
      <w:start w:val="1"/>
      <w:numFmt w:val="bullet"/>
      <w:lvlText w:val="o"/>
      <w:lvlJc w:val="left"/>
      <w:pPr>
        <w:tabs>
          <w:tab w:val="num" w:pos="3600"/>
        </w:tabs>
        <w:ind w:left="3600" w:hanging="360"/>
      </w:pPr>
      <w:rPr>
        <w:rFonts w:ascii="Courier New" w:hAnsi="Courier New"/>
      </w:rPr>
    </w:lvl>
    <w:lvl w:ilvl="5" w:tplc="CF0489C2">
      <w:start w:val="1"/>
      <w:numFmt w:val="bullet"/>
      <w:lvlText w:val=""/>
      <w:lvlJc w:val="left"/>
      <w:pPr>
        <w:tabs>
          <w:tab w:val="num" w:pos="4320"/>
        </w:tabs>
        <w:ind w:left="4320" w:hanging="360"/>
      </w:pPr>
      <w:rPr>
        <w:rFonts w:ascii="Wingdings" w:hAnsi="Wingdings"/>
      </w:rPr>
    </w:lvl>
    <w:lvl w:ilvl="6" w:tplc="5AE46360">
      <w:start w:val="1"/>
      <w:numFmt w:val="bullet"/>
      <w:lvlText w:val=""/>
      <w:lvlJc w:val="left"/>
      <w:pPr>
        <w:tabs>
          <w:tab w:val="num" w:pos="5040"/>
        </w:tabs>
        <w:ind w:left="5040" w:hanging="360"/>
      </w:pPr>
      <w:rPr>
        <w:rFonts w:ascii="Symbol" w:hAnsi="Symbol"/>
      </w:rPr>
    </w:lvl>
    <w:lvl w:ilvl="7" w:tplc="EE3656F2">
      <w:start w:val="1"/>
      <w:numFmt w:val="bullet"/>
      <w:lvlText w:val="o"/>
      <w:lvlJc w:val="left"/>
      <w:pPr>
        <w:tabs>
          <w:tab w:val="num" w:pos="5760"/>
        </w:tabs>
        <w:ind w:left="5760" w:hanging="360"/>
      </w:pPr>
      <w:rPr>
        <w:rFonts w:ascii="Courier New" w:hAnsi="Courier New"/>
      </w:rPr>
    </w:lvl>
    <w:lvl w:ilvl="8" w:tplc="0276B67E">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DE8C4548">
      <w:start w:val="1"/>
      <w:numFmt w:val="bullet"/>
      <w:lvlText w:val=""/>
      <w:lvlJc w:val="left"/>
      <w:pPr>
        <w:ind w:left="720" w:hanging="360"/>
      </w:pPr>
      <w:rPr>
        <w:rFonts w:ascii="Symbol" w:hAnsi="Symbol"/>
      </w:rPr>
    </w:lvl>
    <w:lvl w:ilvl="1" w:tplc="2D94CBEA">
      <w:start w:val="1"/>
      <w:numFmt w:val="bullet"/>
      <w:lvlText w:val="o"/>
      <w:lvlJc w:val="left"/>
      <w:pPr>
        <w:tabs>
          <w:tab w:val="num" w:pos="1440"/>
        </w:tabs>
        <w:ind w:left="1440" w:hanging="360"/>
      </w:pPr>
      <w:rPr>
        <w:rFonts w:ascii="Courier New" w:hAnsi="Courier New"/>
      </w:rPr>
    </w:lvl>
    <w:lvl w:ilvl="2" w:tplc="55FE5B12">
      <w:start w:val="1"/>
      <w:numFmt w:val="bullet"/>
      <w:lvlText w:val=""/>
      <w:lvlJc w:val="left"/>
      <w:pPr>
        <w:tabs>
          <w:tab w:val="num" w:pos="2160"/>
        </w:tabs>
        <w:ind w:left="2160" w:hanging="360"/>
      </w:pPr>
      <w:rPr>
        <w:rFonts w:ascii="Wingdings" w:hAnsi="Wingdings"/>
      </w:rPr>
    </w:lvl>
    <w:lvl w:ilvl="3" w:tplc="162876EE">
      <w:start w:val="1"/>
      <w:numFmt w:val="bullet"/>
      <w:lvlText w:val=""/>
      <w:lvlJc w:val="left"/>
      <w:pPr>
        <w:tabs>
          <w:tab w:val="num" w:pos="2880"/>
        </w:tabs>
        <w:ind w:left="2880" w:hanging="360"/>
      </w:pPr>
      <w:rPr>
        <w:rFonts w:ascii="Symbol" w:hAnsi="Symbol"/>
      </w:rPr>
    </w:lvl>
    <w:lvl w:ilvl="4" w:tplc="2544ED02">
      <w:start w:val="1"/>
      <w:numFmt w:val="bullet"/>
      <w:lvlText w:val="o"/>
      <w:lvlJc w:val="left"/>
      <w:pPr>
        <w:tabs>
          <w:tab w:val="num" w:pos="3600"/>
        </w:tabs>
        <w:ind w:left="3600" w:hanging="360"/>
      </w:pPr>
      <w:rPr>
        <w:rFonts w:ascii="Courier New" w:hAnsi="Courier New"/>
      </w:rPr>
    </w:lvl>
    <w:lvl w:ilvl="5" w:tplc="E4D081F8">
      <w:start w:val="1"/>
      <w:numFmt w:val="bullet"/>
      <w:lvlText w:val=""/>
      <w:lvlJc w:val="left"/>
      <w:pPr>
        <w:tabs>
          <w:tab w:val="num" w:pos="4320"/>
        </w:tabs>
        <w:ind w:left="4320" w:hanging="360"/>
      </w:pPr>
      <w:rPr>
        <w:rFonts w:ascii="Wingdings" w:hAnsi="Wingdings"/>
      </w:rPr>
    </w:lvl>
    <w:lvl w:ilvl="6" w:tplc="954AAE0C">
      <w:start w:val="1"/>
      <w:numFmt w:val="bullet"/>
      <w:lvlText w:val=""/>
      <w:lvlJc w:val="left"/>
      <w:pPr>
        <w:tabs>
          <w:tab w:val="num" w:pos="5040"/>
        </w:tabs>
        <w:ind w:left="5040" w:hanging="360"/>
      </w:pPr>
      <w:rPr>
        <w:rFonts w:ascii="Symbol" w:hAnsi="Symbol"/>
      </w:rPr>
    </w:lvl>
    <w:lvl w:ilvl="7" w:tplc="9FE81D36">
      <w:start w:val="1"/>
      <w:numFmt w:val="bullet"/>
      <w:lvlText w:val="o"/>
      <w:lvlJc w:val="left"/>
      <w:pPr>
        <w:tabs>
          <w:tab w:val="num" w:pos="5760"/>
        </w:tabs>
        <w:ind w:left="5760" w:hanging="360"/>
      </w:pPr>
      <w:rPr>
        <w:rFonts w:ascii="Courier New" w:hAnsi="Courier New"/>
      </w:rPr>
    </w:lvl>
    <w:lvl w:ilvl="8" w:tplc="145460A8">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09928D88">
      <w:start w:val="1"/>
      <w:numFmt w:val="bullet"/>
      <w:lvlText w:val=""/>
      <w:lvlJc w:val="left"/>
      <w:pPr>
        <w:ind w:left="720" w:hanging="360"/>
      </w:pPr>
      <w:rPr>
        <w:rFonts w:ascii="Symbol" w:hAnsi="Symbol"/>
      </w:rPr>
    </w:lvl>
    <w:lvl w:ilvl="1" w:tplc="118C739E">
      <w:start w:val="1"/>
      <w:numFmt w:val="bullet"/>
      <w:lvlText w:val="o"/>
      <w:lvlJc w:val="left"/>
      <w:pPr>
        <w:tabs>
          <w:tab w:val="num" w:pos="1440"/>
        </w:tabs>
        <w:ind w:left="1440" w:hanging="360"/>
      </w:pPr>
      <w:rPr>
        <w:rFonts w:ascii="Courier New" w:hAnsi="Courier New"/>
      </w:rPr>
    </w:lvl>
    <w:lvl w:ilvl="2" w:tplc="07AE08B0">
      <w:start w:val="1"/>
      <w:numFmt w:val="bullet"/>
      <w:lvlText w:val=""/>
      <w:lvlJc w:val="left"/>
      <w:pPr>
        <w:tabs>
          <w:tab w:val="num" w:pos="2160"/>
        </w:tabs>
        <w:ind w:left="2160" w:hanging="360"/>
      </w:pPr>
      <w:rPr>
        <w:rFonts w:ascii="Wingdings" w:hAnsi="Wingdings"/>
      </w:rPr>
    </w:lvl>
    <w:lvl w:ilvl="3" w:tplc="90548FFA">
      <w:start w:val="1"/>
      <w:numFmt w:val="bullet"/>
      <w:lvlText w:val=""/>
      <w:lvlJc w:val="left"/>
      <w:pPr>
        <w:tabs>
          <w:tab w:val="num" w:pos="2880"/>
        </w:tabs>
        <w:ind w:left="2880" w:hanging="360"/>
      </w:pPr>
      <w:rPr>
        <w:rFonts w:ascii="Symbol" w:hAnsi="Symbol"/>
      </w:rPr>
    </w:lvl>
    <w:lvl w:ilvl="4" w:tplc="E9C6D604">
      <w:start w:val="1"/>
      <w:numFmt w:val="bullet"/>
      <w:lvlText w:val="o"/>
      <w:lvlJc w:val="left"/>
      <w:pPr>
        <w:tabs>
          <w:tab w:val="num" w:pos="3600"/>
        </w:tabs>
        <w:ind w:left="3600" w:hanging="360"/>
      </w:pPr>
      <w:rPr>
        <w:rFonts w:ascii="Courier New" w:hAnsi="Courier New"/>
      </w:rPr>
    </w:lvl>
    <w:lvl w:ilvl="5" w:tplc="ED9E70A8">
      <w:start w:val="1"/>
      <w:numFmt w:val="bullet"/>
      <w:lvlText w:val=""/>
      <w:lvlJc w:val="left"/>
      <w:pPr>
        <w:tabs>
          <w:tab w:val="num" w:pos="4320"/>
        </w:tabs>
        <w:ind w:left="4320" w:hanging="360"/>
      </w:pPr>
      <w:rPr>
        <w:rFonts w:ascii="Wingdings" w:hAnsi="Wingdings"/>
      </w:rPr>
    </w:lvl>
    <w:lvl w:ilvl="6" w:tplc="6C4056D6">
      <w:start w:val="1"/>
      <w:numFmt w:val="bullet"/>
      <w:lvlText w:val=""/>
      <w:lvlJc w:val="left"/>
      <w:pPr>
        <w:tabs>
          <w:tab w:val="num" w:pos="5040"/>
        </w:tabs>
        <w:ind w:left="5040" w:hanging="360"/>
      </w:pPr>
      <w:rPr>
        <w:rFonts w:ascii="Symbol" w:hAnsi="Symbol"/>
      </w:rPr>
    </w:lvl>
    <w:lvl w:ilvl="7" w:tplc="A7B091F6">
      <w:start w:val="1"/>
      <w:numFmt w:val="bullet"/>
      <w:lvlText w:val="o"/>
      <w:lvlJc w:val="left"/>
      <w:pPr>
        <w:tabs>
          <w:tab w:val="num" w:pos="5760"/>
        </w:tabs>
        <w:ind w:left="5760" w:hanging="360"/>
      </w:pPr>
      <w:rPr>
        <w:rFonts w:ascii="Courier New" w:hAnsi="Courier New"/>
      </w:rPr>
    </w:lvl>
    <w:lvl w:ilvl="8" w:tplc="35E613FE">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4AE251B6">
      <w:start w:val="1"/>
      <w:numFmt w:val="bullet"/>
      <w:lvlText w:val=""/>
      <w:lvlJc w:val="left"/>
      <w:pPr>
        <w:ind w:left="720" w:hanging="360"/>
      </w:pPr>
      <w:rPr>
        <w:rFonts w:ascii="Symbol" w:hAnsi="Symbol"/>
      </w:rPr>
    </w:lvl>
    <w:lvl w:ilvl="1" w:tplc="1F209694">
      <w:start w:val="1"/>
      <w:numFmt w:val="bullet"/>
      <w:lvlText w:val="o"/>
      <w:lvlJc w:val="left"/>
      <w:pPr>
        <w:tabs>
          <w:tab w:val="num" w:pos="1440"/>
        </w:tabs>
        <w:ind w:left="1440" w:hanging="360"/>
      </w:pPr>
      <w:rPr>
        <w:rFonts w:ascii="Courier New" w:hAnsi="Courier New"/>
      </w:rPr>
    </w:lvl>
    <w:lvl w:ilvl="2" w:tplc="43F80FA6">
      <w:start w:val="1"/>
      <w:numFmt w:val="bullet"/>
      <w:lvlText w:val=""/>
      <w:lvlJc w:val="left"/>
      <w:pPr>
        <w:tabs>
          <w:tab w:val="num" w:pos="2160"/>
        </w:tabs>
        <w:ind w:left="2160" w:hanging="360"/>
      </w:pPr>
      <w:rPr>
        <w:rFonts w:ascii="Wingdings" w:hAnsi="Wingdings"/>
      </w:rPr>
    </w:lvl>
    <w:lvl w:ilvl="3" w:tplc="D05A932E">
      <w:start w:val="1"/>
      <w:numFmt w:val="bullet"/>
      <w:lvlText w:val=""/>
      <w:lvlJc w:val="left"/>
      <w:pPr>
        <w:tabs>
          <w:tab w:val="num" w:pos="2880"/>
        </w:tabs>
        <w:ind w:left="2880" w:hanging="360"/>
      </w:pPr>
      <w:rPr>
        <w:rFonts w:ascii="Symbol" w:hAnsi="Symbol"/>
      </w:rPr>
    </w:lvl>
    <w:lvl w:ilvl="4" w:tplc="EE7006D0">
      <w:start w:val="1"/>
      <w:numFmt w:val="bullet"/>
      <w:lvlText w:val="o"/>
      <w:lvlJc w:val="left"/>
      <w:pPr>
        <w:tabs>
          <w:tab w:val="num" w:pos="3600"/>
        </w:tabs>
        <w:ind w:left="3600" w:hanging="360"/>
      </w:pPr>
      <w:rPr>
        <w:rFonts w:ascii="Courier New" w:hAnsi="Courier New"/>
      </w:rPr>
    </w:lvl>
    <w:lvl w:ilvl="5" w:tplc="A016E84C">
      <w:start w:val="1"/>
      <w:numFmt w:val="bullet"/>
      <w:lvlText w:val=""/>
      <w:lvlJc w:val="left"/>
      <w:pPr>
        <w:tabs>
          <w:tab w:val="num" w:pos="4320"/>
        </w:tabs>
        <w:ind w:left="4320" w:hanging="360"/>
      </w:pPr>
      <w:rPr>
        <w:rFonts w:ascii="Wingdings" w:hAnsi="Wingdings"/>
      </w:rPr>
    </w:lvl>
    <w:lvl w:ilvl="6" w:tplc="674C5FE8">
      <w:start w:val="1"/>
      <w:numFmt w:val="bullet"/>
      <w:lvlText w:val=""/>
      <w:lvlJc w:val="left"/>
      <w:pPr>
        <w:tabs>
          <w:tab w:val="num" w:pos="5040"/>
        </w:tabs>
        <w:ind w:left="5040" w:hanging="360"/>
      </w:pPr>
      <w:rPr>
        <w:rFonts w:ascii="Symbol" w:hAnsi="Symbol"/>
      </w:rPr>
    </w:lvl>
    <w:lvl w:ilvl="7" w:tplc="DEA2669A">
      <w:start w:val="1"/>
      <w:numFmt w:val="bullet"/>
      <w:lvlText w:val="o"/>
      <w:lvlJc w:val="left"/>
      <w:pPr>
        <w:tabs>
          <w:tab w:val="num" w:pos="5760"/>
        </w:tabs>
        <w:ind w:left="5760" w:hanging="360"/>
      </w:pPr>
      <w:rPr>
        <w:rFonts w:ascii="Courier New" w:hAnsi="Courier New"/>
      </w:rPr>
    </w:lvl>
    <w:lvl w:ilvl="8" w:tplc="806C36C2">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C584F2AC">
      <w:start w:val="1"/>
      <w:numFmt w:val="bullet"/>
      <w:lvlText w:val=""/>
      <w:lvlJc w:val="left"/>
      <w:pPr>
        <w:ind w:left="720" w:hanging="360"/>
      </w:pPr>
      <w:rPr>
        <w:rFonts w:ascii="Symbol" w:hAnsi="Symbol"/>
      </w:rPr>
    </w:lvl>
    <w:lvl w:ilvl="1" w:tplc="4216A376">
      <w:start w:val="1"/>
      <w:numFmt w:val="bullet"/>
      <w:lvlText w:val="o"/>
      <w:lvlJc w:val="left"/>
      <w:pPr>
        <w:tabs>
          <w:tab w:val="num" w:pos="1440"/>
        </w:tabs>
        <w:ind w:left="1440" w:hanging="360"/>
      </w:pPr>
      <w:rPr>
        <w:rFonts w:ascii="Courier New" w:hAnsi="Courier New"/>
      </w:rPr>
    </w:lvl>
    <w:lvl w:ilvl="2" w:tplc="71EAAB7C">
      <w:start w:val="1"/>
      <w:numFmt w:val="bullet"/>
      <w:lvlText w:val=""/>
      <w:lvlJc w:val="left"/>
      <w:pPr>
        <w:tabs>
          <w:tab w:val="num" w:pos="2160"/>
        </w:tabs>
        <w:ind w:left="2160" w:hanging="360"/>
      </w:pPr>
      <w:rPr>
        <w:rFonts w:ascii="Wingdings" w:hAnsi="Wingdings"/>
      </w:rPr>
    </w:lvl>
    <w:lvl w:ilvl="3" w:tplc="518AB18A">
      <w:start w:val="1"/>
      <w:numFmt w:val="bullet"/>
      <w:lvlText w:val=""/>
      <w:lvlJc w:val="left"/>
      <w:pPr>
        <w:tabs>
          <w:tab w:val="num" w:pos="2880"/>
        </w:tabs>
        <w:ind w:left="2880" w:hanging="360"/>
      </w:pPr>
      <w:rPr>
        <w:rFonts w:ascii="Symbol" w:hAnsi="Symbol"/>
      </w:rPr>
    </w:lvl>
    <w:lvl w:ilvl="4" w:tplc="6AB8A8F2">
      <w:start w:val="1"/>
      <w:numFmt w:val="bullet"/>
      <w:lvlText w:val="o"/>
      <w:lvlJc w:val="left"/>
      <w:pPr>
        <w:tabs>
          <w:tab w:val="num" w:pos="3600"/>
        </w:tabs>
        <w:ind w:left="3600" w:hanging="360"/>
      </w:pPr>
      <w:rPr>
        <w:rFonts w:ascii="Courier New" w:hAnsi="Courier New"/>
      </w:rPr>
    </w:lvl>
    <w:lvl w:ilvl="5" w:tplc="F50EDE0C">
      <w:start w:val="1"/>
      <w:numFmt w:val="bullet"/>
      <w:lvlText w:val=""/>
      <w:lvlJc w:val="left"/>
      <w:pPr>
        <w:tabs>
          <w:tab w:val="num" w:pos="4320"/>
        </w:tabs>
        <w:ind w:left="4320" w:hanging="360"/>
      </w:pPr>
      <w:rPr>
        <w:rFonts w:ascii="Wingdings" w:hAnsi="Wingdings"/>
      </w:rPr>
    </w:lvl>
    <w:lvl w:ilvl="6" w:tplc="2FE84290">
      <w:start w:val="1"/>
      <w:numFmt w:val="bullet"/>
      <w:lvlText w:val=""/>
      <w:lvlJc w:val="left"/>
      <w:pPr>
        <w:tabs>
          <w:tab w:val="num" w:pos="5040"/>
        </w:tabs>
        <w:ind w:left="5040" w:hanging="360"/>
      </w:pPr>
      <w:rPr>
        <w:rFonts w:ascii="Symbol" w:hAnsi="Symbol"/>
      </w:rPr>
    </w:lvl>
    <w:lvl w:ilvl="7" w:tplc="17BAA1A8">
      <w:start w:val="1"/>
      <w:numFmt w:val="bullet"/>
      <w:lvlText w:val="o"/>
      <w:lvlJc w:val="left"/>
      <w:pPr>
        <w:tabs>
          <w:tab w:val="num" w:pos="5760"/>
        </w:tabs>
        <w:ind w:left="5760" w:hanging="360"/>
      </w:pPr>
      <w:rPr>
        <w:rFonts w:ascii="Courier New" w:hAnsi="Courier New"/>
      </w:rPr>
    </w:lvl>
    <w:lvl w:ilvl="8" w:tplc="2304B5EE">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3F889DE0">
      <w:start w:val="1"/>
      <w:numFmt w:val="bullet"/>
      <w:lvlText w:val=""/>
      <w:lvlJc w:val="left"/>
      <w:pPr>
        <w:ind w:left="720" w:hanging="360"/>
      </w:pPr>
      <w:rPr>
        <w:rFonts w:ascii="Symbol" w:hAnsi="Symbol"/>
      </w:rPr>
    </w:lvl>
    <w:lvl w:ilvl="1" w:tplc="1878FFC0">
      <w:start w:val="1"/>
      <w:numFmt w:val="bullet"/>
      <w:lvlText w:val="o"/>
      <w:lvlJc w:val="left"/>
      <w:pPr>
        <w:tabs>
          <w:tab w:val="num" w:pos="1440"/>
        </w:tabs>
        <w:ind w:left="1440" w:hanging="360"/>
      </w:pPr>
      <w:rPr>
        <w:rFonts w:ascii="Courier New" w:hAnsi="Courier New"/>
      </w:rPr>
    </w:lvl>
    <w:lvl w:ilvl="2" w:tplc="F0EA0968">
      <w:start w:val="1"/>
      <w:numFmt w:val="bullet"/>
      <w:lvlText w:val=""/>
      <w:lvlJc w:val="left"/>
      <w:pPr>
        <w:tabs>
          <w:tab w:val="num" w:pos="2160"/>
        </w:tabs>
        <w:ind w:left="2160" w:hanging="360"/>
      </w:pPr>
      <w:rPr>
        <w:rFonts w:ascii="Wingdings" w:hAnsi="Wingdings"/>
      </w:rPr>
    </w:lvl>
    <w:lvl w:ilvl="3" w:tplc="218EA106">
      <w:start w:val="1"/>
      <w:numFmt w:val="bullet"/>
      <w:lvlText w:val=""/>
      <w:lvlJc w:val="left"/>
      <w:pPr>
        <w:tabs>
          <w:tab w:val="num" w:pos="2880"/>
        </w:tabs>
        <w:ind w:left="2880" w:hanging="360"/>
      </w:pPr>
      <w:rPr>
        <w:rFonts w:ascii="Symbol" w:hAnsi="Symbol"/>
      </w:rPr>
    </w:lvl>
    <w:lvl w:ilvl="4" w:tplc="F75C26E2">
      <w:start w:val="1"/>
      <w:numFmt w:val="bullet"/>
      <w:lvlText w:val="o"/>
      <w:lvlJc w:val="left"/>
      <w:pPr>
        <w:tabs>
          <w:tab w:val="num" w:pos="3600"/>
        </w:tabs>
        <w:ind w:left="3600" w:hanging="360"/>
      </w:pPr>
      <w:rPr>
        <w:rFonts w:ascii="Courier New" w:hAnsi="Courier New"/>
      </w:rPr>
    </w:lvl>
    <w:lvl w:ilvl="5" w:tplc="F4948FA6">
      <w:start w:val="1"/>
      <w:numFmt w:val="bullet"/>
      <w:lvlText w:val=""/>
      <w:lvlJc w:val="left"/>
      <w:pPr>
        <w:tabs>
          <w:tab w:val="num" w:pos="4320"/>
        </w:tabs>
        <w:ind w:left="4320" w:hanging="360"/>
      </w:pPr>
      <w:rPr>
        <w:rFonts w:ascii="Wingdings" w:hAnsi="Wingdings"/>
      </w:rPr>
    </w:lvl>
    <w:lvl w:ilvl="6" w:tplc="577467B8">
      <w:start w:val="1"/>
      <w:numFmt w:val="bullet"/>
      <w:lvlText w:val=""/>
      <w:lvlJc w:val="left"/>
      <w:pPr>
        <w:tabs>
          <w:tab w:val="num" w:pos="5040"/>
        </w:tabs>
        <w:ind w:left="5040" w:hanging="360"/>
      </w:pPr>
      <w:rPr>
        <w:rFonts w:ascii="Symbol" w:hAnsi="Symbol"/>
      </w:rPr>
    </w:lvl>
    <w:lvl w:ilvl="7" w:tplc="9300F0A2">
      <w:start w:val="1"/>
      <w:numFmt w:val="bullet"/>
      <w:lvlText w:val="o"/>
      <w:lvlJc w:val="left"/>
      <w:pPr>
        <w:tabs>
          <w:tab w:val="num" w:pos="5760"/>
        </w:tabs>
        <w:ind w:left="5760" w:hanging="360"/>
      </w:pPr>
      <w:rPr>
        <w:rFonts w:ascii="Courier New" w:hAnsi="Courier New"/>
      </w:rPr>
    </w:lvl>
    <w:lvl w:ilvl="8" w:tplc="36F01B38">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7706AEAE">
      <w:start w:val="1"/>
      <w:numFmt w:val="bullet"/>
      <w:lvlText w:val=""/>
      <w:lvlJc w:val="left"/>
      <w:pPr>
        <w:ind w:left="720" w:hanging="360"/>
      </w:pPr>
      <w:rPr>
        <w:rFonts w:ascii="Symbol" w:hAnsi="Symbol"/>
      </w:rPr>
    </w:lvl>
    <w:lvl w:ilvl="1" w:tplc="D0E2E2F8">
      <w:start w:val="1"/>
      <w:numFmt w:val="bullet"/>
      <w:lvlText w:val="o"/>
      <w:lvlJc w:val="left"/>
      <w:pPr>
        <w:tabs>
          <w:tab w:val="num" w:pos="1440"/>
        </w:tabs>
        <w:ind w:left="1440" w:hanging="360"/>
      </w:pPr>
      <w:rPr>
        <w:rFonts w:ascii="Courier New" w:hAnsi="Courier New"/>
      </w:rPr>
    </w:lvl>
    <w:lvl w:ilvl="2" w:tplc="EA1A665A">
      <w:start w:val="1"/>
      <w:numFmt w:val="bullet"/>
      <w:lvlText w:val=""/>
      <w:lvlJc w:val="left"/>
      <w:pPr>
        <w:tabs>
          <w:tab w:val="num" w:pos="2160"/>
        </w:tabs>
        <w:ind w:left="2160" w:hanging="360"/>
      </w:pPr>
      <w:rPr>
        <w:rFonts w:ascii="Wingdings" w:hAnsi="Wingdings"/>
      </w:rPr>
    </w:lvl>
    <w:lvl w:ilvl="3" w:tplc="09321A92">
      <w:start w:val="1"/>
      <w:numFmt w:val="bullet"/>
      <w:lvlText w:val=""/>
      <w:lvlJc w:val="left"/>
      <w:pPr>
        <w:tabs>
          <w:tab w:val="num" w:pos="2880"/>
        </w:tabs>
        <w:ind w:left="2880" w:hanging="360"/>
      </w:pPr>
      <w:rPr>
        <w:rFonts w:ascii="Symbol" w:hAnsi="Symbol"/>
      </w:rPr>
    </w:lvl>
    <w:lvl w:ilvl="4" w:tplc="B47C6FF4">
      <w:start w:val="1"/>
      <w:numFmt w:val="bullet"/>
      <w:lvlText w:val="o"/>
      <w:lvlJc w:val="left"/>
      <w:pPr>
        <w:tabs>
          <w:tab w:val="num" w:pos="3600"/>
        </w:tabs>
        <w:ind w:left="3600" w:hanging="360"/>
      </w:pPr>
      <w:rPr>
        <w:rFonts w:ascii="Courier New" w:hAnsi="Courier New"/>
      </w:rPr>
    </w:lvl>
    <w:lvl w:ilvl="5" w:tplc="4678BA94">
      <w:start w:val="1"/>
      <w:numFmt w:val="bullet"/>
      <w:lvlText w:val=""/>
      <w:lvlJc w:val="left"/>
      <w:pPr>
        <w:tabs>
          <w:tab w:val="num" w:pos="4320"/>
        </w:tabs>
        <w:ind w:left="4320" w:hanging="360"/>
      </w:pPr>
      <w:rPr>
        <w:rFonts w:ascii="Wingdings" w:hAnsi="Wingdings"/>
      </w:rPr>
    </w:lvl>
    <w:lvl w:ilvl="6" w:tplc="771E4A8E">
      <w:start w:val="1"/>
      <w:numFmt w:val="bullet"/>
      <w:lvlText w:val=""/>
      <w:lvlJc w:val="left"/>
      <w:pPr>
        <w:tabs>
          <w:tab w:val="num" w:pos="5040"/>
        </w:tabs>
        <w:ind w:left="5040" w:hanging="360"/>
      </w:pPr>
      <w:rPr>
        <w:rFonts w:ascii="Symbol" w:hAnsi="Symbol"/>
      </w:rPr>
    </w:lvl>
    <w:lvl w:ilvl="7" w:tplc="82EADBE8">
      <w:start w:val="1"/>
      <w:numFmt w:val="bullet"/>
      <w:lvlText w:val="o"/>
      <w:lvlJc w:val="left"/>
      <w:pPr>
        <w:tabs>
          <w:tab w:val="num" w:pos="5760"/>
        </w:tabs>
        <w:ind w:left="5760" w:hanging="360"/>
      </w:pPr>
      <w:rPr>
        <w:rFonts w:ascii="Courier New" w:hAnsi="Courier New"/>
      </w:rPr>
    </w:lvl>
    <w:lvl w:ilvl="8" w:tplc="00DC56E0">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20C2250E">
      <w:start w:val="1"/>
      <w:numFmt w:val="bullet"/>
      <w:lvlText w:val=""/>
      <w:lvlJc w:val="left"/>
      <w:pPr>
        <w:ind w:left="720" w:hanging="360"/>
      </w:pPr>
      <w:rPr>
        <w:rFonts w:ascii="Symbol" w:hAnsi="Symbol"/>
      </w:rPr>
    </w:lvl>
    <w:lvl w:ilvl="1" w:tplc="E3943BAC">
      <w:start w:val="1"/>
      <w:numFmt w:val="bullet"/>
      <w:lvlText w:val="o"/>
      <w:lvlJc w:val="left"/>
      <w:pPr>
        <w:tabs>
          <w:tab w:val="num" w:pos="1440"/>
        </w:tabs>
        <w:ind w:left="1440" w:hanging="360"/>
      </w:pPr>
      <w:rPr>
        <w:rFonts w:ascii="Courier New" w:hAnsi="Courier New"/>
      </w:rPr>
    </w:lvl>
    <w:lvl w:ilvl="2" w:tplc="C5D4D130">
      <w:start w:val="1"/>
      <w:numFmt w:val="bullet"/>
      <w:lvlText w:val=""/>
      <w:lvlJc w:val="left"/>
      <w:pPr>
        <w:tabs>
          <w:tab w:val="num" w:pos="2160"/>
        </w:tabs>
        <w:ind w:left="2160" w:hanging="360"/>
      </w:pPr>
      <w:rPr>
        <w:rFonts w:ascii="Wingdings" w:hAnsi="Wingdings"/>
      </w:rPr>
    </w:lvl>
    <w:lvl w:ilvl="3" w:tplc="A7F01882">
      <w:start w:val="1"/>
      <w:numFmt w:val="bullet"/>
      <w:lvlText w:val=""/>
      <w:lvlJc w:val="left"/>
      <w:pPr>
        <w:tabs>
          <w:tab w:val="num" w:pos="2880"/>
        </w:tabs>
        <w:ind w:left="2880" w:hanging="360"/>
      </w:pPr>
      <w:rPr>
        <w:rFonts w:ascii="Symbol" w:hAnsi="Symbol"/>
      </w:rPr>
    </w:lvl>
    <w:lvl w:ilvl="4" w:tplc="AFC45FAC">
      <w:start w:val="1"/>
      <w:numFmt w:val="bullet"/>
      <w:lvlText w:val="o"/>
      <w:lvlJc w:val="left"/>
      <w:pPr>
        <w:tabs>
          <w:tab w:val="num" w:pos="3600"/>
        </w:tabs>
        <w:ind w:left="3600" w:hanging="360"/>
      </w:pPr>
      <w:rPr>
        <w:rFonts w:ascii="Courier New" w:hAnsi="Courier New"/>
      </w:rPr>
    </w:lvl>
    <w:lvl w:ilvl="5" w:tplc="E2D0E548">
      <w:start w:val="1"/>
      <w:numFmt w:val="bullet"/>
      <w:lvlText w:val=""/>
      <w:lvlJc w:val="left"/>
      <w:pPr>
        <w:tabs>
          <w:tab w:val="num" w:pos="4320"/>
        </w:tabs>
        <w:ind w:left="4320" w:hanging="360"/>
      </w:pPr>
      <w:rPr>
        <w:rFonts w:ascii="Wingdings" w:hAnsi="Wingdings"/>
      </w:rPr>
    </w:lvl>
    <w:lvl w:ilvl="6" w:tplc="AD90ED1E">
      <w:start w:val="1"/>
      <w:numFmt w:val="bullet"/>
      <w:lvlText w:val=""/>
      <w:lvlJc w:val="left"/>
      <w:pPr>
        <w:tabs>
          <w:tab w:val="num" w:pos="5040"/>
        </w:tabs>
        <w:ind w:left="5040" w:hanging="360"/>
      </w:pPr>
      <w:rPr>
        <w:rFonts w:ascii="Symbol" w:hAnsi="Symbol"/>
      </w:rPr>
    </w:lvl>
    <w:lvl w:ilvl="7" w:tplc="4C167CF6">
      <w:start w:val="1"/>
      <w:numFmt w:val="bullet"/>
      <w:lvlText w:val="o"/>
      <w:lvlJc w:val="left"/>
      <w:pPr>
        <w:tabs>
          <w:tab w:val="num" w:pos="5760"/>
        </w:tabs>
        <w:ind w:left="5760" w:hanging="360"/>
      </w:pPr>
      <w:rPr>
        <w:rFonts w:ascii="Courier New" w:hAnsi="Courier New"/>
      </w:rPr>
    </w:lvl>
    <w:lvl w:ilvl="8" w:tplc="5A3AC1D2">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1424FFC6">
      <w:start w:val="1"/>
      <w:numFmt w:val="bullet"/>
      <w:lvlText w:val=""/>
      <w:lvlJc w:val="left"/>
      <w:pPr>
        <w:ind w:left="720" w:hanging="360"/>
      </w:pPr>
      <w:rPr>
        <w:rFonts w:ascii="Symbol" w:hAnsi="Symbol"/>
      </w:rPr>
    </w:lvl>
    <w:lvl w:ilvl="1" w:tplc="FC2EF9AA">
      <w:start w:val="1"/>
      <w:numFmt w:val="bullet"/>
      <w:lvlText w:val="o"/>
      <w:lvlJc w:val="left"/>
      <w:pPr>
        <w:tabs>
          <w:tab w:val="num" w:pos="1440"/>
        </w:tabs>
        <w:ind w:left="1440" w:hanging="360"/>
      </w:pPr>
      <w:rPr>
        <w:rFonts w:ascii="Courier New" w:hAnsi="Courier New"/>
      </w:rPr>
    </w:lvl>
    <w:lvl w:ilvl="2" w:tplc="827411B6">
      <w:start w:val="1"/>
      <w:numFmt w:val="bullet"/>
      <w:lvlText w:val=""/>
      <w:lvlJc w:val="left"/>
      <w:pPr>
        <w:tabs>
          <w:tab w:val="num" w:pos="2160"/>
        </w:tabs>
        <w:ind w:left="2160" w:hanging="360"/>
      </w:pPr>
      <w:rPr>
        <w:rFonts w:ascii="Wingdings" w:hAnsi="Wingdings"/>
      </w:rPr>
    </w:lvl>
    <w:lvl w:ilvl="3" w:tplc="E3A0324E">
      <w:start w:val="1"/>
      <w:numFmt w:val="bullet"/>
      <w:lvlText w:val=""/>
      <w:lvlJc w:val="left"/>
      <w:pPr>
        <w:tabs>
          <w:tab w:val="num" w:pos="2880"/>
        </w:tabs>
        <w:ind w:left="2880" w:hanging="360"/>
      </w:pPr>
      <w:rPr>
        <w:rFonts w:ascii="Symbol" w:hAnsi="Symbol"/>
      </w:rPr>
    </w:lvl>
    <w:lvl w:ilvl="4" w:tplc="6262C0FE">
      <w:start w:val="1"/>
      <w:numFmt w:val="bullet"/>
      <w:lvlText w:val="o"/>
      <w:lvlJc w:val="left"/>
      <w:pPr>
        <w:tabs>
          <w:tab w:val="num" w:pos="3600"/>
        </w:tabs>
        <w:ind w:left="3600" w:hanging="360"/>
      </w:pPr>
      <w:rPr>
        <w:rFonts w:ascii="Courier New" w:hAnsi="Courier New"/>
      </w:rPr>
    </w:lvl>
    <w:lvl w:ilvl="5" w:tplc="4DA8BB5E">
      <w:start w:val="1"/>
      <w:numFmt w:val="bullet"/>
      <w:lvlText w:val=""/>
      <w:lvlJc w:val="left"/>
      <w:pPr>
        <w:tabs>
          <w:tab w:val="num" w:pos="4320"/>
        </w:tabs>
        <w:ind w:left="4320" w:hanging="360"/>
      </w:pPr>
      <w:rPr>
        <w:rFonts w:ascii="Wingdings" w:hAnsi="Wingdings"/>
      </w:rPr>
    </w:lvl>
    <w:lvl w:ilvl="6" w:tplc="8722B182">
      <w:start w:val="1"/>
      <w:numFmt w:val="bullet"/>
      <w:lvlText w:val=""/>
      <w:lvlJc w:val="left"/>
      <w:pPr>
        <w:tabs>
          <w:tab w:val="num" w:pos="5040"/>
        </w:tabs>
        <w:ind w:left="5040" w:hanging="360"/>
      </w:pPr>
      <w:rPr>
        <w:rFonts w:ascii="Symbol" w:hAnsi="Symbol"/>
      </w:rPr>
    </w:lvl>
    <w:lvl w:ilvl="7" w:tplc="61403606">
      <w:start w:val="1"/>
      <w:numFmt w:val="bullet"/>
      <w:lvlText w:val="o"/>
      <w:lvlJc w:val="left"/>
      <w:pPr>
        <w:tabs>
          <w:tab w:val="num" w:pos="5760"/>
        </w:tabs>
        <w:ind w:left="5760" w:hanging="360"/>
      </w:pPr>
      <w:rPr>
        <w:rFonts w:ascii="Courier New" w:hAnsi="Courier New"/>
      </w:rPr>
    </w:lvl>
    <w:lvl w:ilvl="8" w:tplc="0CF67462">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D422D650">
      <w:start w:val="1"/>
      <w:numFmt w:val="bullet"/>
      <w:lvlText w:val=""/>
      <w:lvlJc w:val="left"/>
      <w:pPr>
        <w:ind w:left="720" w:hanging="360"/>
      </w:pPr>
      <w:rPr>
        <w:rFonts w:ascii="Symbol" w:hAnsi="Symbol"/>
      </w:rPr>
    </w:lvl>
    <w:lvl w:ilvl="1" w:tplc="7CFAE862">
      <w:start w:val="1"/>
      <w:numFmt w:val="bullet"/>
      <w:lvlText w:val="o"/>
      <w:lvlJc w:val="left"/>
      <w:pPr>
        <w:tabs>
          <w:tab w:val="num" w:pos="1440"/>
        </w:tabs>
        <w:ind w:left="1440" w:hanging="360"/>
      </w:pPr>
      <w:rPr>
        <w:rFonts w:ascii="Courier New" w:hAnsi="Courier New"/>
      </w:rPr>
    </w:lvl>
    <w:lvl w:ilvl="2" w:tplc="8E40B18C">
      <w:start w:val="1"/>
      <w:numFmt w:val="bullet"/>
      <w:lvlText w:val=""/>
      <w:lvlJc w:val="left"/>
      <w:pPr>
        <w:tabs>
          <w:tab w:val="num" w:pos="2160"/>
        </w:tabs>
        <w:ind w:left="2160" w:hanging="360"/>
      </w:pPr>
      <w:rPr>
        <w:rFonts w:ascii="Wingdings" w:hAnsi="Wingdings"/>
      </w:rPr>
    </w:lvl>
    <w:lvl w:ilvl="3" w:tplc="FAF08A78">
      <w:start w:val="1"/>
      <w:numFmt w:val="bullet"/>
      <w:lvlText w:val=""/>
      <w:lvlJc w:val="left"/>
      <w:pPr>
        <w:tabs>
          <w:tab w:val="num" w:pos="2880"/>
        </w:tabs>
        <w:ind w:left="2880" w:hanging="360"/>
      </w:pPr>
      <w:rPr>
        <w:rFonts w:ascii="Symbol" w:hAnsi="Symbol"/>
      </w:rPr>
    </w:lvl>
    <w:lvl w:ilvl="4" w:tplc="95A8BF68">
      <w:start w:val="1"/>
      <w:numFmt w:val="bullet"/>
      <w:lvlText w:val="o"/>
      <w:lvlJc w:val="left"/>
      <w:pPr>
        <w:tabs>
          <w:tab w:val="num" w:pos="3600"/>
        </w:tabs>
        <w:ind w:left="3600" w:hanging="360"/>
      </w:pPr>
      <w:rPr>
        <w:rFonts w:ascii="Courier New" w:hAnsi="Courier New"/>
      </w:rPr>
    </w:lvl>
    <w:lvl w:ilvl="5" w:tplc="9E3035AE">
      <w:start w:val="1"/>
      <w:numFmt w:val="bullet"/>
      <w:lvlText w:val=""/>
      <w:lvlJc w:val="left"/>
      <w:pPr>
        <w:tabs>
          <w:tab w:val="num" w:pos="4320"/>
        </w:tabs>
        <w:ind w:left="4320" w:hanging="360"/>
      </w:pPr>
      <w:rPr>
        <w:rFonts w:ascii="Wingdings" w:hAnsi="Wingdings"/>
      </w:rPr>
    </w:lvl>
    <w:lvl w:ilvl="6" w:tplc="B1CEC81A">
      <w:start w:val="1"/>
      <w:numFmt w:val="bullet"/>
      <w:lvlText w:val=""/>
      <w:lvlJc w:val="left"/>
      <w:pPr>
        <w:tabs>
          <w:tab w:val="num" w:pos="5040"/>
        </w:tabs>
        <w:ind w:left="5040" w:hanging="360"/>
      </w:pPr>
      <w:rPr>
        <w:rFonts w:ascii="Symbol" w:hAnsi="Symbol"/>
      </w:rPr>
    </w:lvl>
    <w:lvl w:ilvl="7" w:tplc="42C27ED4">
      <w:start w:val="1"/>
      <w:numFmt w:val="bullet"/>
      <w:lvlText w:val="o"/>
      <w:lvlJc w:val="left"/>
      <w:pPr>
        <w:tabs>
          <w:tab w:val="num" w:pos="5760"/>
        </w:tabs>
        <w:ind w:left="5760" w:hanging="360"/>
      </w:pPr>
      <w:rPr>
        <w:rFonts w:ascii="Courier New" w:hAnsi="Courier New"/>
      </w:rPr>
    </w:lvl>
    <w:lvl w:ilvl="8" w:tplc="044C4EF8">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FBA47B7C">
      <w:start w:val="1"/>
      <w:numFmt w:val="bullet"/>
      <w:lvlText w:val=""/>
      <w:lvlJc w:val="left"/>
      <w:pPr>
        <w:ind w:left="720" w:hanging="360"/>
      </w:pPr>
      <w:rPr>
        <w:rFonts w:ascii="Symbol" w:hAnsi="Symbol"/>
      </w:rPr>
    </w:lvl>
    <w:lvl w:ilvl="1" w:tplc="E3E42FC0">
      <w:start w:val="1"/>
      <w:numFmt w:val="bullet"/>
      <w:lvlText w:val="o"/>
      <w:lvlJc w:val="left"/>
      <w:pPr>
        <w:tabs>
          <w:tab w:val="num" w:pos="1440"/>
        </w:tabs>
        <w:ind w:left="1440" w:hanging="360"/>
      </w:pPr>
      <w:rPr>
        <w:rFonts w:ascii="Courier New" w:hAnsi="Courier New"/>
      </w:rPr>
    </w:lvl>
    <w:lvl w:ilvl="2" w:tplc="5EAED166">
      <w:start w:val="1"/>
      <w:numFmt w:val="bullet"/>
      <w:lvlText w:val=""/>
      <w:lvlJc w:val="left"/>
      <w:pPr>
        <w:tabs>
          <w:tab w:val="num" w:pos="2160"/>
        </w:tabs>
        <w:ind w:left="2160" w:hanging="360"/>
      </w:pPr>
      <w:rPr>
        <w:rFonts w:ascii="Wingdings" w:hAnsi="Wingdings"/>
      </w:rPr>
    </w:lvl>
    <w:lvl w:ilvl="3" w:tplc="ED8213BA">
      <w:start w:val="1"/>
      <w:numFmt w:val="bullet"/>
      <w:lvlText w:val=""/>
      <w:lvlJc w:val="left"/>
      <w:pPr>
        <w:tabs>
          <w:tab w:val="num" w:pos="2880"/>
        </w:tabs>
        <w:ind w:left="2880" w:hanging="360"/>
      </w:pPr>
      <w:rPr>
        <w:rFonts w:ascii="Symbol" w:hAnsi="Symbol"/>
      </w:rPr>
    </w:lvl>
    <w:lvl w:ilvl="4" w:tplc="4244BC92">
      <w:start w:val="1"/>
      <w:numFmt w:val="bullet"/>
      <w:lvlText w:val="o"/>
      <w:lvlJc w:val="left"/>
      <w:pPr>
        <w:tabs>
          <w:tab w:val="num" w:pos="3600"/>
        </w:tabs>
        <w:ind w:left="3600" w:hanging="360"/>
      </w:pPr>
      <w:rPr>
        <w:rFonts w:ascii="Courier New" w:hAnsi="Courier New"/>
      </w:rPr>
    </w:lvl>
    <w:lvl w:ilvl="5" w:tplc="CD2CABB4">
      <w:start w:val="1"/>
      <w:numFmt w:val="bullet"/>
      <w:lvlText w:val=""/>
      <w:lvlJc w:val="left"/>
      <w:pPr>
        <w:tabs>
          <w:tab w:val="num" w:pos="4320"/>
        </w:tabs>
        <w:ind w:left="4320" w:hanging="360"/>
      </w:pPr>
      <w:rPr>
        <w:rFonts w:ascii="Wingdings" w:hAnsi="Wingdings"/>
      </w:rPr>
    </w:lvl>
    <w:lvl w:ilvl="6" w:tplc="92D6B9EC">
      <w:start w:val="1"/>
      <w:numFmt w:val="bullet"/>
      <w:lvlText w:val=""/>
      <w:lvlJc w:val="left"/>
      <w:pPr>
        <w:tabs>
          <w:tab w:val="num" w:pos="5040"/>
        </w:tabs>
        <w:ind w:left="5040" w:hanging="360"/>
      </w:pPr>
      <w:rPr>
        <w:rFonts w:ascii="Symbol" w:hAnsi="Symbol"/>
      </w:rPr>
    </w:lvl>
    <w:lvl w:ilvl="7" w:tplc="037C1888">
      <w:start w:val="1"/>
      <w:numFmt w:val="bullet"/>
      <w:lvlText w:val="o"/>
      <w:lvlJc w:val="left"/>
      <w:pPr>
        <w:tabs>
          <w:tab w:val="num" w:pos="5760"/>
        </w:tabs>
        <w:ind w:left="5760" w:hanging="360"/>
      </w:pPr>
      <w:rPr>
        <w:rFonts w:ascii="Courier New" w:hAnsi="Courier New"/>
      </w:rPr>
    </w:lvl>
    <w:lvl w:ilvl="8" w:tplc="7CF8AA78">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0F405E6C">
      <w:start w:val="1"/>
      <w:numFmt w:val="bullet"/>
      <w:lvlText w:val=""/>
      <w:lvlJc w:val="left"/>
      <w:pPr>
        <w:ind w:left="720" w:hanging="360"/>
      </w:pPr>
      <w:rPr>
        <w:rFonts w:ascii="Symbol" w:hAnsi="Symbol"/>
      </w:rPr>
    </w:lvl>
    <w:lvl w:ilvl="1" w:tplc="C79ADD9E">
      <w:start w:val="1"/>
      <w:numFmt w:val="bullet"/>
      <w:lvlText w:val="o"/>
      <w:lvlJc w:val="left"/>
      <w:pPr>
        <w:tabs>
          <w:tab w:val="num" w:pos="1440"/>
        </w:tabs>
        <w:ind w:left="1440" w:hanging="360"/>
      </w:pPr>
      <w:rPr>
        <w:rFonts w:ascii="Courier New" w:hAnsi="Courier New"/>
      </w:rPr>
    </w:lvl>
    <w:lvl w:ilvl="2" w:tplc="A678C598">
      <w:start w:val="1"/>
      <w:numFmt w:val="bullet"/>
      <w:lvlText w:val=""/>
      <w:lvlJc w:val="left"/>
      <w:pPr>
        <w:tabs>
          <w:tab w:val="num" w:pos="2160"/>
        </w:tabs>
        <w:ind w:left="2160" w:hanging="360"/>
      </w:pPr>
      <w:rPr>
        <w:rFonts w:ascii="Wingdings" w:hAnsi="Wingdings"/>
      </w:rPr>
    </w:lvl>
    <w:lvl w:ilvl="3" w:tplc="FBCC50F8">
      <w:start w:val="1"/>
      <w:numFmt w:val="bullet"/>
      <w:lvlText w:val=""/>
      <w:lvlJc w:val="left"/>
      <w:pPr>
        <w:tabs>
          <w:tab w:val="num" w:pos="2880"/>
        </w:tabs>
        <w:ind w:left="2880" w:hanging="360"/>
      </w:pPr>
      <w:rPr>
        <w:rFonts w:ascii="Symbol" w:hAnsi="Symbol"/>
      </w:rPr>
    </w:lvl>
    <w:lvl w:ilvl="4" w:tplc="8AC2CEB6">
      <w:start w:val="1"/>
      <w:numFmt w:val="bullet"/>
      <w:lvlText w:val="o"/>
      <w:lvlJc w:val="left"/>
      <w:pPr>
        <w:tabs>
          <w:tab w:val="num" w:pos="3600"/>
        </w:tabs>
        <w:ind w:left="3600" w:hanging="360"/>
      </w:pPr>
      <w:rPr>
        <w:rFonts w:ascii="Courier New" w:hAnsi="Courier New"/>
      </w:rPr>
    </w:lvl>
    <w:lvl w:ilvl="5" w:tplc="D6A4CECA">
      <w:start w:val="1"/>
      <w:numFmt w:val="bullet"/>
      <w:lvlText w:val=""/>
      <w:lvlJc w:val="left"/>
      <w:pPr>
        <w:tabs>
          <w:tab w:val="num" w:pos="4320"/>
        </w:tabs>
        <w:ind w:left="4320" w:hanging="360"/>
      </w:pPr>
      <w:rPr>
        <w:rFonts w:ascii="Wingdings" w:hAnsi="Wingdings"/>
      </w:rPr>
    </w:lvl>
    <w:lvl w:ilvl="6" w:tplc="95F442F0">
      <w:start w:val="1"/>
      <w:numFmt w:val="bullet"/>
      <w:lvlText w:val=""/>
      <w:lvlJc w:val="left"/>
      <w:pPr>
        <w:tabs>
          <w:tab w:val="num" w:pos="5040"/>
        </w:tabs>
        <w:ind w:left="5040" w:hanging="360"/>
      </w:pPr>
      <w:rPr>
        <w:rFonts w:ascii="Symbol" w:hAnsi="Symbol"/>
      </w:rPr>
    </w:lvl>
    <w:lvl w:ilvl="7" w:tplc="6F465902">
      <w:start w:val="1"/>
      <w:numFmt w:val="bullet"/>
      <w:lvlText w:val="o"/>
      <w:lvlJc w:val="left"/>
      <w:pPr>
        <w:tabs>
          <w:tab w:val="num" w:pos="5760"/>
        </w:tabs>
        <w:ind w:left="5760" w:hanging="360"/>
      </w:pPr>
      <w:rPr>
        <w:rFonts w:ascii="Courier New" w:hAnsi="Courier New"/>
      </w:rPr>
    </w:lvl>
    <w:lvl w:ilvl="8" w:tplc="32DC86A0">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40708988">
      <w:start w:val="1"/>
      <w:numFmt w:val="bullet"/>
      <w:lvlText w:val=""/>
      <w:lvlJc w:val="left"/>
      <w:pPr>
        <w:ind w:left="720" w:hanging="360"/>
      </w:pPr>
      <w:rPr>
        <w:rFonts w:ascii="Symbol" w:hAnsi="Symbol"/>
      </w:rPr>
    </w:lvl>
    <w:lvl w:ilvl="1" w:tplc="C624D6FE">
      <w:start w:val="1"/>
      <w:numFmt w:val="bullet"/>
      <w:lvlText w:val="o"/>
      <w:lvlJc w:val="left"/>
      <w:pPr>
        <w:tabs>
          <w:tab w:val="num" w:pos="1440"/>
        </w:tabs>
        <w:ind w:left="1440" w:hanging="360"/>
      </w:pPr>
      <w:rPr>
        <w:rFonts w:ascii="Courier New" w:hAnsi="Courier New"/>
      </w:rPr>
    </w:lvl>
    <w:lvl w:ilvl="2" w:tplc="5EE029FA">
      <w:start w:val="1"/>
      <w:numFmt w:val="bullet"/>
      <w:lvlText w:val=""/>
      <w:lvlJc w:val="left"/>
      <w:pPr>
        <w:tabs>
          <w:tab w:val="num" w:pos="2160"/>
        </w:tabs>
        <w:ind w:left="2160" w:hanging="360"/>
      </w:pPr>
      <w:rPr>
        <w:rFonts w:ascii="Wingdings" w:hAnsi="Wingdings"/>
      </w:rPr>
    </w:lvl>
    <w:lvl w:ilvl="3" w:tplc="BDD40558">
      <w:start w:val="1"/>
      <w:numFmt w:val="bullet"/>
      <w:lvlText w:val=""/>
      <w:lvlJc w:val="left"/>
      <w:pPr>
        <w:tabs>
          <w:tab w:val="num" w:pos="2880"/>
        </w:tabs>
        <w:ind w:left="2880" w:hanging="360"/>
      </w:pPr>
      <w:rPr>
        <w:rFonts w:ascii="Symbol" w:hAnsi="Symbol"/>
      </w:rPr>
    </w:lvl>
    <w:lvl w:ilvl="4" w:tplc="6D4EC306">
      <w:start w:val="1"/>
      <w:numFmt w:val="bullet"/>
      <w:lvlText w:val="o"/>
      <w:lvlJc w:val="left"/>
      <w:pPr>
        <w:tabs>
          <w:tab w:val="num" w:pos="3600"/>
        </w:tabs>
        <w:ind w:left="3600" w:hanging="360"/>
      </w:pPr>
      <w:rPr>
        <w:rFonts w:ascii="Courier New" w:hAnsi="Courier New"/>
      </w:rPr>
    </w:lvl>
    <w:lvl w:ilvl="5" w:tplc="5B74F5C6">
      <w:start w:val="1"/>
      <w:numFmt w:val="bullet"/>
      <w:lvlText w:val=""/>
      <w:lvlJc w:val="left"/>
      <w:pPr>
        <w:tabs>
          <w:tab w:val="num" w:pos="4320"/>
        </w:tabs>
        <w:ind w:left="4320" w:hanging="360"/>
      </w:pPr>
      <w:rPr>
        <w:rFonts w:ascii="Wingdings" w:hAnsi="Wingdings"/>
      </w:rPr>
    </w:lvl>
    <w:lvl w:ilvl="6" w:tplc="76AE5DE4">
      <w:start w:val="1"/>
      <w:numFmt w:val="bullet"/>
      <w:lvlText w:val=""/>
      <w:lvlJc w:val="left"/>
      <w:pPr>
        <w:tabs>
          <w:tab w:val="num" w:pos="5040"/>
        </w:tabs>
        <w:ind w:left="5040" w:hanging="360"/>
      </w:pPr>
      <w:rPr>
        <w:rFonts w:ascii="Symbol" w:hAnsi="Symbol"/>
      </w:rPr>
    </w:lvl>
    <w:lvl w:ilvl="7" w:tplc="7A78BD0E">
      <w:start w:val="1"/>
      <w:numFmt w:val="bullet"/>
      <w:lvlText w:val="o"/>
      <w:lvlJc w:val="left"/>
      <w:pPr>
        <w:tabs>
          <w:tab w:val="num" w:pos="5760"/>
        </w:tabs>
        <w:ind w:left="5760" w:hanging="360"/>
      </w:pPr>
      <w:rPr>
        <w:rFonts w:ascii="Courier New" w:hAnsi="Courier New"/>
      </w:rPr>
    </w:lvl>
    <w:lvl w:ilvl="8" w:tplc="647E8C00">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758CDF20">
      <w:start w:val="1"/>
      <w:numFmt w:val="bullet"/>
      <w:lvlText w:val=""/>
      <w:lvlJc w:val="left"/>
      <w:pPr>
        <w:ind w:left="720" w:hanging="360"/>
      </w:pPr>
      <w:rPr>
        <w:rFonts w:ascii="Symbol" w:hAnsi="Symbol"/>
      </w:rPr>
    </w:lvl>
    <w:lvl w:ilvl="1" w:tplc="741CBC78">
      <w:start w:val="1"/>
      <w:numFmt w:val="bullet"/>
      <w:lvlText w:val="o"/>
      <w:lvlJc w:val="left"/>
      <w:pPr>
        <w:tabs>
          <w:tab w:val="num" w:pos="1440"/>
        </w:tabs>
        <w:ind w:left="1440" w:hanging="360"/>
      </w:pPr>
      <w:rPr>
        <w:rFonts w:ascii="Courier New" w:hAnsi="Courier New"/>
      </w:rPr>
    </w:lvl>
    <w:lvl w:ilvl="2" w:tplc="D51294FC">
      <w:start w:val="1"/>
      <w:numFmt w:val="bullet"/>
      <w:lvlText w:val=""/>
      <w:lvlJc w:val="left"/>
      <w:pPr>
        <w:tabs>
          <w:tab w:val="num" w:pos="2160"/>
        </w:tabs>
        <w:ind w:left="2160" w:hanging="360"/>
      </w:pPr>
      <w:rPr>
        <w:rFonts w:ascii="Wingdings" w:hAnsi="Wingdings"/>
      </w:rPr>
    </w:lvl>
    <w:lvl w:ilvl="3" w:tplc="0B3C3C00">
      <w:start w:val="1"/>
      <w:numFmt w:val="bullet"/>
      <w:lvlText w:val=""/>
      <w:lvlJc w:val="left"/>
      <w:pPr>
        <w:tabs>
          <w:tab w:val="num" w:pos="2880"/>
        </w:tabs>
        <w:ind w:left="2880" w:hanging="360"/>
      </w:pPr>
      <w:rPr>
        <w:rFonts w:ascii="Symbol" w:hAnsi="Symbol"/>
      </w:rPr>
    </w:lvl>
    <w:lvl w:ilvl="4" w:tplc="48F42716">
      <w:start w:val="1"/>
      <w:numFmt w:val="bullet"/>
      <w:lvlText w:val="o"/>
      <w:lvlJc w:val="left"/>
      <w:pPr>
        <w:tabs>
          <w:tab w:val="num" w:pos="3600"/>
        </w:tabs>
        <w:ind w:left="3600" w:hanging="360"/>
      </w:pPr>
      <w:rPr>
        <w:rFonts w:ascii="Courier New" w:hAnsi="Courier New"/>
      </w:rPr>
    </w:lvl>
    <w:lvl w:ilvl="5" w:tplc="CD387440">
      <w:start w:val="1"/>
      <w:numFmt w:val="bullet"/>
      <w:lvlText w:val=""/>
      <w:lvlJc w:val="left"/>
      <w:pPr>
        <w:tabs>
          <w:tab w:val="num" w:pos="4320"/>
        </w:tabs>
        <w:ind w:left="4320" w:hanging="360"/>
      </w:pPr>
      <w:rPr>
        <w:rFonts w:ascii="Wingdings" w:hAnsi="Wingdings"/>
      </w:rPr>
    </w:lvl>
    <w:lvl w:ilvl="6" w:tplc="3F66B2A4">
      <w:start w:val="1"/>
      <w:numFmt w:val="bullet"/>
      <w:lvlText w:val=""/>
      <w:lvlJc w:val="left"/>
      <w:pPr>
        <w:tabs>
          <w:tab w:val="num" w:pos="5040"/>
        </w:tabs>
        <w:ind w:left="5040" w:hanging="360"/>
      </w:pPr>
      <w:rPr>
        <w:rFonts w:ascii="Symbol" w:hAnsi="Symbol"/>
      </w:rPr>
    </w:lvl>
    <w:lvl w:ilvl="7" w:tplc="ABFEA9D2">
      <w:start w:val="1"/>
      <w:numFmt w:val="bullet"/>
      <w:lvlText w:val="o"/>
      <w:lvlJc w:val="left"/>
      <w:pPr>
        <w:tabs>
          <w:tab w:val="num" w:pos="5760"/>
        </w:tabs>
        <w:ind w:left="5760" w:hanging="360"/>
      </w:pPr>
      <w:rPr>
        <w:rFonts w:ascii="Courier New" w:hAnsi="Courier New"/>
      </w:rPr>
    </w:lvl>
    <w:lvl w:ilvl="8" w:tplc="8474E280">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8146D1A4">
      <w:start w:val="1"/>
      <w:numFmt w:val="bullet"/>
      <w:lvlText w:val=""/>
      <w:lvlJc w:val="left"/>
      <w:pPr>
        <w:ind w:left="720" w:hanging="360"/>
      </w:pPr>
      <w:rPr>
        <w:rFonts w:ascii="Symbol" w:hAnsi="Symbol"/>
      </w:rPr>
    </w:lvl>
    <w:lvl w:ilvl="1" w:tplc="283A94A6">
      <w:start w:val="1"/>
      <w:numFmt w:val="bullet"/>
      <w:lvlText w:val="o"/>
      <w:lvlJc w:val="left"/>
      <w:pPr>
        <w:tabs>
          <w:tab w:val="num" w:pos="1440"/>
        </w:tabs>
        <w:ind w:left="1440" w:hanging="360"/>
      </w:pPr>
      <w:rPr>
        <w:rFonts w:ascii="Courier New" w:hAnsi="Courier New"/>
      </w:rPr>
    </w:lvl>
    <w:lvl w:ilvl="2" w:tplc="32ECEF78">
      <w:start w:val="1"/>
      <w:numFmt w:val="bullet"/>
      <w:lvlText w:val=""/>
      <w:lvlJc w:val="left"/>
      <w:pPr>
        <w:tabs>
          <w:tab w:val="num" w:pos="2160"/>
        </w:tabs>
        <w:ind w:left="2160" w:hanging="360"/>
      </w:pPr>
      <w:rPr>
        <w:rFonts w:ascii="Wingdings" w:hAnsi="Wingdings"/>
      </w:rPr>
    </w:lvl>
    <w:lvl w:ilvl="3" w:tplc="8898A094">
      <w:start w:val="1"/>
      <w:numFmt w:val="bullet"/>
      <w:lvlText w:val=""/>
      <w:lvlJc w:val="left"/>
      <w:pPr>
        <w:tabs>
          <w:tab w:val="num" w:pos="2880"/>
        </w:tabs>
        <w:ind w:left="2880" w:hanging="360"/>
      </w:pPr>
      <w:rPr>
        <w:rFonts w:ascii="Symbol" w:hAnsi="Symbol"/>
      </w:rPr>
    </w:lvl>
    <w:lvl w:ilvl="4" w:tplc="C1521440">
      <w:start w:val="1"/>
      <w:numFmt w:val="bullet"/>
      <w:lvlText w:val="o"/>
      <w:lvlJc w:val="left"/>
      <w:pPr>
        <w:tabs>
          <w:tab w:val="num" w:pos="3600"/>
        </w:tabs>
        <w:ind w:left="3600" w:hanging="360"/>
      </w:pPr>
      <w:rPr>
        <w:rFonts w:ascii="Courier New" w:hAnsi="Courier New"/>
      </w:rPr>
    </w:lvl>
    <w:lvl w:ilvl="5" w:tplc="545E248C">
      <w:start w:val="1"/>
      <w:numFmt w:val="bullet"/>
      <w:lvlText w:val=""/>
      <w:lvlJc w:val="left"/>
      <w:pPr>
        <w:tabs>
          <w:tab w:val="num" w:pos="4320"/>
        </w:tabs>
        <w:ind w:left="4320" w:hanging="360"/>
      </w:pPr>
      <w:rPr>
        <w:rFonts w:ascii="Wingdings" w:hAnsi="Wingdings"/>
      </w:rPr>
    </w:lvl>
    <w:lvl w:ilvl="6" w:tplc="6B9A62E6">
      <w:start w:val="1"/>
      <w:numFmt w:val="bullet"/>
      <w:lvlText w:val=""/>
      <w:lvlJc w:val="left"/>
      <w:pPr>
        <w:tabs>
          <w:tab w:val="num" w:pos="5040"/>
        </w:tabs>
        <w:ind w:left="5040" w:hanging="360"/>
      </w:pPr>
      <w:rPr>
        <w:rFonts w:ascii="Symbol" w:hAnsi="Symbol"/>
      </w:rPr>
    </w:lvl>
    <w:lvl w:ilvl="7" w:tplc="7A9053D4">
      <w:start w:val="1"/>
      <w:numFmt w:val="bullet"/>
      <w:lvlText w:val="o"/>
      <w:lvlJc w:val="left"/>
      <w:pPr>
        <w:tabs>
          <w:tab w:val="num" w:pos="5760"/>
        </w:tabs>
        <w:ind w:left="5760" w:hanging="360"/>
      </w:pPr>
      <w:rPr>
        <w:rFonts w:ascii="Courier New" w:hAnsi="Courier New"/>
      </w:rPr>
    </w:lvl>
    <w:lvl w:ilvl="8" w:tplc="546C35C6">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B78E41C6">
      <w:start w:val="1"/>
      <w:numFmt w:val="bullet"/>
      <w:lvlText w:val=""/>
      <w:lvlJc w:val="left"/>
      <w:pPr>
        <w:ind w:left="720" w:hanging="360"/>
      </w:pPr>
      <w:rPr>
        <w:rFonts w:ascii="Symbol" w:hAnsi="Symbol"/>
      </w:rPr>
    </w:lvl>
    <w:lvl w:ilvl="1" w:tplc="DED42906">
      <w:start w:val="1"/>
      <w:numFmt w:val="bullet"/>
      <w:lvlText w:val="o"/>
      <w:lvlJc w:val="left"/>
      <w:pPr>
        <w:tabs>
          <w:tab w:val="num" w:pos="1440"/>
        </w:tabs>
        <w:ind w:left="1440" w:hanging="360"/>
      </w:pPr>
      <w:rPr>
        <w:rFonts w:ascii="Courier New" w:hAnsi="Courier New"/>
      </w:rPr>
    </w:lvl>
    <w:lvl w:ilvl="2" w:tplc="4FFC0708">
      <w:start w:val="1"/>
      <w:numFmt w:val="bullet"/>
      <w:lvlText w:val=""/>
      <w:lvlJc w:val="left"/>
      <w:pPr>
        <w:tabs>
          <w:tab w:val="num" w:pos="2160"/>
        </w:tabs>
        <w:ind w:left="2160" w:hanging="360"/>
      </w:pPr>
      <w:rPr>
        <w:rFonts w:ascii="Wingdings" w:hAnsi="Wingdings"/>
      </w:rPr>
    </w:lvl>
    <w:lvl w:ilvl="3" w:tplc="FFBA1388">
      <w:start w:val="1"/>
      <w:numFmt w:val="bullet"/>
      <w:lvlText w:val=""/>
      <w:lvlJc w:val="left"/>
      <w:pPr>
        <w:tabs>
          <w:tab w:val="num" w:pos="2880"/>
        </w:tabs>
        <w:ind w:left="2880" w:hanging="360"/>
      </w:pPr>
      <w:rPr>
        <w:rFonts w:ascii="Symbol" w:hAnsi="Symbol"/>
      </w:rPr>
    </w:lvl>
    <w:lvl w:ilvl="4" w:tplc="AAB09E8A">
      <w:start w:val="1"/>
      <w:numFmt w:val="bullet"/>
      <w:lvlText w:val="o"/>
      <w:lvlJc w:val="left"/>
      <w:pPr>
        <w:tabs>
          <w:tab w:val="num" w:pos="3600"/>
        </w:tabs>
        <w:ind w:left="3600" w:hanging="360"/>
      </w:pPr>
      <w:rPr>
        <w:rFonts w:ascii="Courier New" w:hAnsi="Courier New"/>
      </w:rPr>
    </w:lvl>
    <w:lvl w:ilvl="5" w:tplc="98BC1464">
      <w:start w:val="1"/>
      <w:numFmt w:val="bullet"/>
      <w:lvlText w:val=""/>
      <w:lvlJc w:val="left"/>
      <w:pPr>
        <w:tabs>
          <w:tab w:val="num" w:pos="4320"/>
        </w:tabs>
        <w:ind w:left="4320" w:hanging="360"/>
      </w:pPr>
      <w:rPr>
        <w:rFonts w:ascii="Wingdings" w:hAnsi="Wingdings"/>
      </w:rPr>
    </w:lvl>
    <w:lvl w:ilvl="6" w:tplc="8ECA8650">
      <w:start w:val="1"/>
      <w:numFmt w:val="bullet"/>
      <w:lvlText w:val=""/>
      <w:lvlJc w:val="left"/>
      <w:pPr>
        <w:tabs>
          <w:tab w:val="num" w:pos="5040"/>
        </w:tabs>
        <w:ind w:left="5040" w:hanging="360"/>
      </w:pPr>
      <w:rPr>
        <w:rFonts w:ascii="Symbol" w:hAnsi="Symbol"/>
      </w:rPr>
    </w:lvl>
    <w:lvl w:ilvl="7" w:tplc="474C83E2">
      <w:start w:val="1"/>
      <w:numFmt w:val="bullet"/>
      <w:lvlText w:val="o"/>
      <w:lvlJc w:val="left"/>
      <w:pPr>
        <w:tabs>
          <w:tab w:val="num" w:pos="5760"/>
        </w:tabs>
        <w:ind w:left="5760" w:hanging="360"/>
      </w:pPr>
      <w:rPr>
        <w:rFonts w:ascii="Courier New" w:hAnsi="Courier New"/>
      </w:rPr>
    </w:lvl>
    <w:lvl w:ilvl="8" w:tplc="E2CE7CDA">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EFE81E38">
      <w:start w:val="1"/>
      <w:numFmt w:val="bullet"/>
      <w:lvlText w:val=""/>
      <w:lvlJc w:val="left"/>
      <w:pPr>
        <w:ind w:left="720" w:hanging="360"/>
      </w:pPr>
      <w:rPr>
        <w:rFonts w:ascii="Symbol" w:hAnsi="Symbol"/>
      </w:rPr>
    </w:lvl>
    <w:lvl w:ilvl="1" w:tplc="9EEEA104">
      <w:start w:val="1"/>
      <w:numFmt w:val="bullet"/>
      <w:lvlText w:val="o"/>
      <w:lvlJc w:val="left"/>
      <w:pPr>
        <w:tabs>
          <w:tab w:val="num" w:pos="1440"/>
        </w:tabs>
        <w:ind w:left="1440" w:hanging="360"/>
      </w:pPr>
      <w:rPr>
        <w:rFonts w:ascii="Courier New" w:hAnsi="Courier New"/>
      </w:rPr>
    </w:lvl>
    <w:lvl w:ilvl="2" w:tplc="85A6D13E">
      <w:start w:val="1"/>
      <w:numFmt w:val="bullet"/>
      <w:lvlText w:val=""/>
      <w:lvlJc w:val="left"/>
      <w:pPr>
        <w:tabs>
          <w:tab w:val="num" w:pos="2160"/>
        </w:tabs>
        <w:ind w:left="2160" w:hanging="360"/>
      </w:pPr>
      <w:rPr>
        <w:rFonts w:ascii="Wingdings" w:hAnsi="Wingdings"/>
      </w:rPr>
    </w:lvl>
    <w:lvl w:ilvl="3" w:tplc="D9A65E6A">
      <w:start w:val="1"/>
      <w:numFmt w:val="bullet"/>
      <w:lvlText w:val=""/>
      <w:lvlJc w:val="left"/>
      <w:pPr>
        <w:tabs>
          <w:tab w:val="num" w:pos="2880"/>
        </w:tabs>
        <w:ind w:left="2880" w:hanging="360"/>
      </w:pPr>
      <w:rPr>
        <w:rFonts w:ascii="Symbol" w:hAnsi="Symbol"/>
      </w:rPr>
    </w:lvl>
    <w:lvl w:ilvl="4" w:tplc="99C6DB90">
      <w:start w:val="1"/>
      <w:numFmt w:val="bullet"/>
      <w:lvlText w:val="o"/>
      <w:lvlJc w:val="left"/>
      <w:pPr>
        <w:tabs>
          <w:tab w:val="num" w:pos="3600"/>
        </w:tabs>
        <w:ind w:left="3600" w:hanging="360"/>
      </w:pPr>
      <w:rPr>
        <w:rFonts w:ascii="Courier New" w:hAnsi="Courier New"/>
      </w:rPr>
    </w:lvl>
    <w:lvl w:ilvl="5" w:tplc="DCBEF552">
      <w:start w:val="1"/>
      <w:numFmt w:val="bullet"/>
      <w:lvlText w:val=""/>
      <w:lvlJc w:val="left"/>
      <w:pPr>
        <w:tabs>
          <w:tab w:val="num" w:pos="4320"/>
        </w:tabs>
        <w:ind w:left="4320" w:hanging="360"/>
      </w:pPr>
      <w:rPr>
        <w:rFonts w:ascii="Wingdings" w:hAnsi="Wingdings"/>
      </w:rPr>
    </w:lvl>
    <w:lvl w:ilvl="6" w:tplc="E8AC8A98">
      <w:start w:val="1"/>
      <w:numFmt w:val="bullet"/>
      <w:lvlText w:val=""/>
      <w:lvlJc w:val="left"/>
      <w:pPr>
        <w:tabs>
          <w:tab w:val="num" w:pos="5040"/>
        </w:tabs>
        <w:ind w:left="5040" w:hanging="360"/>
      </w:pPr>
      <w:rPr>
        <w:rFonts w:ascii="Symbol" w:hAnsi="Symbol"/>
      </w:rPr>
    </w:lvl>
    <w:lvl w:ilvl="7" w:tplc="52726786">
      <w:start w:val="1"/>
      <w:numFmt w:val="bullet"/>
      <w:lvlText w:val="o"/>
      <w:lvlJc w:val="left"/>
      <w:pPr>
        <w:tabs>
          <w:tab w:val="num" w:pos="5760"/>
        </w:tabs>
        <w:ind w:left="5760" w:hanging="360"/>
      </w:pPr>
      <w:rPr>
        <w:rFonts w:ascii="Courier New" w:hAnsi="Courier New"/>
      </w:rPr>
    </w:lvl>
    <w:lvl w:ilvl="8" w:tplc="E42AAF3C">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A5646A50">
      <w:start w:val="1"/>
      <w:numFmt w:val="bullet"/>
      <w:lvlText w:val=""/>
      <w:lvlJc w:val="left"/>
      <w:pPr>
        <w:ind w:left="720" w:hanging="360"/>
      </w:pPr>
      <w:rPr>
        <w:rFonts w:ascii="Symbol" w:hAnsi="Symbol"/>
      </w:rPr>
    </w:lvl>
    <w:lvl w:ilvl="1" w:tplc="0F3A9430">
      <w:start w:val="1"/>
      <w:numFmt w:val="bullet"/>
      <w:lvlText w:val="o"/>
      <w:lvlJc w:val="left"/>
      <w:pPr>
        <w:tabs>
          <w:tab w:val="num" w:pos="1440"/>
        </w:tabs>
        <w:ind w:left="1440" w:hanging="360"/>
      </w:pPr>
      <w:rPr>
        <w:rFonts w:ascii="Courier New" w:hAnsi="Courier New"/>
      </w:rPr>
    </w:lvl>
    <w:lvl w:ilvl="2" w:tplc="8E04B4AA">
      <w:start w:val="1"/>
      <w:numFmt w:val="bullet"/>
      <w:lvlText w:val=""/>
      <w:lvlJc w:val="left"/>
      <w:pPr>
        <w:tabs>
          <w:tab w:val="num" w:pos="2160"/>
        </w:tabs>
        <w:ind w:left="2160" w:hanging="360"/>
      </w:pPr>
      <w:rPr>
        <w:rFonts w:ascii="Wingdings" w:hAnsi="Wingdings"/>
      </w:rPr>
    </w:lvl>
    <w:lvl w:ilvl="3" w:tplc="93604824">
      <w:start w:val="1"/>
      <w:numFmt w:val="bullet"/>
      <w:lvlText w:val=""/>
      <w:lvlJc w:val="left"/>
      <w:pPr>
        <w:tabs>
          <w:tab w:val="num" w:pos="2880"/>
        </w:tabs>
        <w:ind w:left="2880" w:hanging="360"/>
      </w:pPr>
      <w:rPr>
        <w:rFonts w:ascii="Symbol" w:hAnsi="Symbol"/>
      </w:rPr>
    </w:lvl>
    <w:lvl w:ilvl="4" w:tplc="13445AA8">
      <w:start w:val="1"/>
      <w:numFmt w:val="bullet"/>
      <w:lvlText w:val="o"/>
      <w:lvlJc w:val="left"/>
      <w:pPr>
        <w:tabs>
          <w:tab w:val="num" w:pos="3600"/>
        </w:tabs>
        <w:ind w:left="3600" w:hanging="360"/>
      </w:pPr>
      <w:rPr>
        <w:rFonts w:ascii="Courier New" w:hAnsi="Courier New"/>
      </w:rPr>
    </w:lvl>
    <w:lvl w:ilvl="5" w:tplc="46AC864A">
      <w:start w:val="1"/>
      <w:numFmt w:val="bullet"/>
      <w:lvlText w:val=""/>
      <w:lvlJc w:val="left"/>
      <w:pPr>
        <w:tabs>
          <w:tab w:val="num" w:pos="4320"/>
        </w:tabs>
        <w:ind w:left="4320" w:hanging="360"/>
      </w:pPr>
      <w:rPr>
        <w:rFonts w:ascii="Wingdings" w:hAnsi="Wingdings"/>
      </w:rPr>
    </w:lvl>
    <w:lvl w:ilvl="6" w:tplc="30F0E1EC">
      <w:start w:val="1"/>
      <w:numFmt w:val="bullet"/>
      <w:lvlText w:val=""/>
      <w:lvlJc w:val="left"/>
      <w:pPr>
        <w:tabs>
          <w:tab w:val="num" w:pos="5040"/>
        </w:tabs>
        <w:ind w:left="5040" w:hanging="360"/>
      </w:pPr>
      <w:rPr>
        <w:rFonts w:ascii="Symbol" w:hAnsi="Symbol"/>
      </w:rPr>
    </w:lvl>
    <w:lvl w:ilvl="7" w:tplc="B808915E">
      <w:start w:val="1"/>
      <w:numFmt w:val="bullet"/>
      <w:lvlText w:val="o"/>
      <w:lvlJc w:val="left"/>
      <w:pPr>
        <w:tabs>
          <w:tab w:val="num" w:pos="5760"/>
        </w:tabs>
        <w:ind w:left="5760" w:hanging="360"/>
      </w:pPr>
      <w:rPr>
        <w:rFonts w:ascii="Courier New" w:hAnsi="Courier New"/>
      </w:rPr>
    </w:lvl>
    <w:lvl w:ilvl="8" w:tplc="3D02E56A">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58D42BC4">
      <w:start w:val="1"/>
      <w:numFmt w:val="bullet"/>
      <w:lvlText w:val=""/>
      <w:lvlJc w:val="left"/>
      <w:pPr>
        <w:ind w:left="720" w:hanging="360"/>
      </w:pPr>
      <w:rPr>
        <w:rFonts w:ascii="Symbol" w:hAnsi="Symbol"/>
      </w:rPr>
    </w:lvl>
    <w:lvl w:ilvl="1" w:tplc="7B4C87E8">
      <w:start w:val="1"/>
      <w:numFmt w:val="bullet"/>
      <w:lvlText w:val="o"/>
      <w:lvlJc w:val="left"/>
      <w:pPr>
        <w:tabs>
          <w:tab w:val="num" w:pos="1440"/>
        </w:tabs>
        <w:ind w:left="1440" w:hanging="360"/>
      </w:pPr>
      <w:rPr>
        <w:rFonts w:ascii="Courier New" w:hAnsi="Courier New"/>
      </w:rPr>
    </w:lvl>
    <w:lvl w:ilvl="2" w:tplc="3AD686AA">
      <w:start w:val="1"/>
      <w:numFmt w:val="bullet"/>
      <w:lvlText w:val=""/>
      <w:lvlJc w:val="left"/>
      <w:pPr>
        <w:tabs>
          <w:tab w:val="num" w:pos="2160"/>
        </w:tabs>
        <w:ind w:left="2160" w:hanging="360"/>
      </w:pPr>
      <w:rPr>
        <w:rFonts w:ascii="Wingdings" w:hAnsi="Wingdings"/>
      </w:rPr>
    </w:lvl>
    <w:lvl w:ilvl="3" w:tplc="9510FD08">
      <w:start w:val="1"/>
      <w:numFmt w:val="bullet"/>
      <w:lvlText w:val=""/>
      <w:lvlJc w:val="left"/>
      <w:pPr>
        <w:tabs>
          <w:tab w:val="num" w:pos="2880"/>
        </w:tabs>
        <w:ind w:left="2880" w:hanging="360"/>
      </w:pPr>
      <w:rPr>
        <w:rFonts w:ascii="Symbol" w:hAnsi="Symbol"/>
      </w:rPr>
    </w:lvl>
    <w:lvl w:ilvl="4" w:tplc="BE5EACE6">
      <w:start w:val="1"/>
      <w:numFmt w:val="bullet"/>
      <w:lvlText w:val="o"/>
      <w:lvlJc w:val="left"/>
      <w:pPr>
        <w:tabs>
          <w:tab w:val="num" w:pos="3600"/>
        </w:tabs>
        <w:ind w:left="3600" w:hanging="360"/>
      </w:pPr>
      <w:rPr>
        <w:rFonts w:ascii="Courier New" w:hAnsi="Courier New"/>
      </w:rPr>
    </w:lvl>
    <w:lvl w:ilvl="5" w:tplc="6E345E56">
      <w:start w:val="1"/>
      <w:numFmt w:val="bullet"/>
      <w:lvlText w:val=""/>
      <w:lvlJc w:val="left"/>
      <w:pPr>
        <w:tabs>
          <w:tab w:val="num" w:pos="4320"/>
        </w:tabs>
        <w:ind w:left="4320" w:hanging="360"/>
      </w:pPr>
      <w:rPr>
        <w:rFonts w:ascii="Wingdings" w:hAnsi="Wingdings"/>
      </w:rPr>
    </w:lvl>
    <w:lvl w:ilvl="6" w:tplc="8E5E381A">
      <w:start w:val="1"/>
      <w:numFmt w:val="bullet"/>
      <w:lvlText w:val=""/>
      <w:lvlJc w:val="left"/>
      <w:pPr>
        <w:tabs>
          <w:tab w:val="num" w:pos="5040"/>
        </w:tabs>
        <w:ind w:left="5040" w:hanging="360"/>
      </w:pPr>
      <w:rPr>
        <w:rFonts w:ascii="Symbol" w:hAnsi="Symbol"/>
      </w:rPr>
    </w:lvl>
    <w:lvl w:ilvl="7" w:tplc="A2A4F75C">
      <w:start w:val="1"/>
      <w:numFmt w:val="bullet"/>
      <w:lvlText w:val="o"/>
      <w:lvlJc w:val="left"/>
      <w:pPr>
        <w:tabs>
          <w:tab w:val="num" w:pos="5760"/>
        </w:tabs>
        <w:ind w:left="5760" w:hanging="360"/>
      </w:pPr>
      <w:rPr>
        <w:rFonts w:ascii="Courier New" w:hAnsi="Courier New"/>
      </w:rPr>
    </w:lvl>
    <w:lvl w:ilvl="8" w:tplc="31DC4AFE">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92845A22">
      <w:start w:val="1"/>
      <w:numFmt w:val="bullet"/>
      <w:lvlText w:val=""/>
      <w:lvlJc w:val="left"/>
      <w:pPr>
        <w:ind w:left="720" w:hanging="360"/>
      </w:pPr>
      <w:rPr>
        <w:rFonts w:ascii="Symbol" w:hAnsi="Symbol"/>
      </w:rPr>
    </w:lvl>
    <w:lvl w:ilvl="1" w:tplc="48E8397C">
      <w:start w:val="1"/>
      <w:numFmt w:val="bullet"/>
      <w:lvlText w:val="o"/>
      <w:lvlJc w:val="left"/>
      <w:pPr>
        <w:tabs>
          <w:tab w:val="num" w:pos="1440"/>
        </w:tabs>
        <w:ind w:left="1440" w:hanging="360"/>
      </w:pPr>
      <w:rPr>
        <w:rFonts w:ascii="Courier New" w:hAnsi="Courier New"/>
      </w:rPr>
    </w:lvl>
    <w:lvl w:ilvl="2" w:tplc="C9FC7638">
      <w:start w:val="1"/>
      <w:numFmt w:val="bullet"/>
      <w:lvlText w:val=""/>
      <w:lvlJc w:val="left"/>
      <w:pPr>
        <w:tabs>
          <w:tab w:val="num" w:pos="2160"/>
        </w:tabs>
        <w:ind w:left="2160" w:hanging="360"/>
      </w:pPr>
      <w:rPr>
        <w:rFonts w:ascii="Wingdings" w:hAnsi="Wingdings"/>
      </w:rPr>
    </w:lvl>
    <w:lvl w:ilvl="3" w:tplc="C852A14C">
      <w:start w:val="1"/>
      <w:numFmt w:val="bullet"/>
      <w:lvlText w:val=""/>
      <w:lvlJc w:val="left"/>
      <w:pPr>
        <w:tabs>
          <w:tab w:val="num" w:pos="2880"/>
        </w:tabs>
        <w:ind w:left="2880" w:hanging="360"/>
      </w:pPr>
      <w:rPr>
        <w:rFonts w:ascii="Symbol" w:hAnsi="Symbol"/>
      </w:rPr>
    </w:lvl>
    <w:lvl w:ilvl="4" w:tplc="8E0CD898">
      <w:start w:val="1"/>
      <w:numFmt w:val="bullet"/>
      <w:lvlText w:val="o"/>
      <w:lvlJc w:val="left"/>
      <w:pPr>
        <w:tabs>
          <w:tab w:val="num" w:pos="3600"/>
        </w:tabs>
        <w:ind w:left="3600" w:hanging="360"/>
      </w:pPr>
      <w:rPr>
        <w:rFonts w:ascii="Courier New" w:hAnsi="Courier New"/>
      </w:rPr>
    </w:lvl>
    <w:lvl w:ilvl="5" w:tplc="EF6A755C">
      <w:start w:val="1"/>
      <w:numFmt w:val="bullet"/>
      <w:lvlText w:val=""/>
      <w:lvlJc w:val="left"/>
      <w:pPr>
        <w:tabs>
          <w:tab w:val="num" w:pos="4320"/>
        </w:tabs>
        <w:ind w:left="4320" w:hanging="360"/>
      </w:pPr>
      <w:rPr>
        <w:rFonts w:ascii="Wingdings" w:hAnsi="Wingdings"/>
      </w:rPr>
    </w:lvl>
    <w:lvl w:ilvl="6" w:tplc="ECA65364">
      <w:start w:val="1"/>
      <w:numFmt w:val="bullet"/>
      <w:lvlText w:val=""/>
      <w:lvlJc w:val="left"/>
      <w:pPr>
        <w:tabs>
          <w:tab w:val="num" w:pos="5040"/>
        </w:tabs>
        <w:ind w:left="5040" w:hanging="360"/>
      </w:pPr>
      <w:rPr>
        <w:rFonts w:ascii="Symbol" w:hAnsi="Symbol"/>
      </w:rPr>
    </w:lvl>
    <w:lvl w:ilvl="7" w:tplc="8E106190">
      <w:start w:val="1"/>
      <w:numFmt w:val="bullet"/>
      <w:lvlText w:val="o"/>
      <w:lvlJc w:val="left"/>
      <w:pPr>
        <w:tabs>
          <w:tab w:val="num" w:pos="5760"/>
        </w:tabs>
        <w:ind w:left="5760" w:hanging="360"/>
      </w:pPr>
      <w:rPr>
        <w:rFonts w:ascii="Courier New" w:hAnsi="Courier New"/>
      </w:rPr>
    </w:lvl>
    <w:lvl w:ilvl="8" w:tplc="54EEBCAC">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2B048AE2">
      <w:start w:val="1"/>
      <w:numFmt w:val="bullet"/>
      <w:lvlText w:val=""/>
      <w:lvlJc w:val="left"/>
      <w:pPr>
        <w:ind w:left="720" w:hanging="360"/>
      </w:pPr>
      <w:rPr>
        <w:rFonts w:ascii="Symbol" w:hAnsi="Symbol"/>
      </w:rPr>
    </w:lvl>
    <w:lvl w:ilvl="1" w:tplc="6D026C10">
      <w:start w:val="1"/>
      <w:numFmt w:val="bullet"/>
      <w:lvlText w:val="o"/>
      <w:lvlJc w:val="left"/>
      <w:pPr>
        <w:tabs>
          <w:tab w:val="num" w:pos="1440"/>
        </w:tabs>
        <w:ind w:left="1440" w:hanging="360"/>
      </w:pPr>
      <w:rPr>
        <w:rFonts w:ascii="Courier New" w:hAnsi="Courier New"/>
      </w:rPr>
    </w:lvl>
    <w:lvl w:ilvl="2" w:tplc="34086F0C">
      <w:start w:val="1"/>
      <w:numFmt w:val="bullet"/>
      <w:lvlText w:val=""/>
      <w:lvlJc w:val="left"/>
      <w:pPr>
        <w:tabs>
          <w:tab w:val="num" w:pos="2160"/>
        </w:tabs>
        <w:ind w:left="2160" w:hanging="360"/>
      </w:pPr>
      <w:rPr>
        <w:rFonts w:ascii="Wingdings" w:hAnsi="Wingdings"/>
      </w:rPr>
    </w:lvl>
    <w:lvl w:ilvl="3" w:tplc="8646AC90">
      <w:start w:val="1"/>
      <w:numFmt w:val="bullet"/>
      <w:lvlText w:val=""/>
      <w:lvlJc w:val="left"/>
      <w:pPr>
        <w:tabs>
          <w:tab w:val="num" w:pos="2880"/>
        </w:tabs>
        <w:ind w:left="2880" w:hanging="360"/>
      </w:pPr>
      <w:rPr>
        <w:rFonts w:ascii="Symbol" w:hAnsi="Symbol"/>
      </w:rPr>
    </w:lvl>
    <w:lvl w:ilvl="4" w:tplc="C576F624">
      <w:start w:val="1"/>
      <w:numFmt w:val="bullet"/>
      <w:lvlText w:val="o"/>
      <w:lvlJc w:val="left"/>
      <w:pPr>
        <w:tabs>
          <w:tab w:val="num" w:pos="3600"/>
        </w:tabs>
        <w:ind w:left="3600" w:hanging="360"/>
      </w:pPr>
      <w:rPr>
        <w:rFonts w:ascii="Courier New" w:hAnsi="Courier New"/>
      </w:rPr>
    </w:lvl>
    <w:lvl w:ilvl="5" w:tplc="4D148838">
      <w:start w:val="1"/>
      <w:numFmt w:val="bullet"/>
      <w:lvlText w:val=""/>
      <w:lvlJc w:val="left"/>
      <w:pPr>
        <w:tabs>
          <w:tab w:val="num" w:pos="4320"/>
        </w:tabs>
        <w:ind w:left="4320" w:hanging="360"/>
      </w:pPr>
      <w:rPr>
        <w:rFonts w:ascii="Wingdings" w:hAnsi="Wingdings"/>
      </w:rPr>
    </w:lvl>
    <w:lvl w:ilvl="6" w:tplc="6C2A220C">
      <w:start w:val="1"/>
      <w:numFmt w:val="bullet"/>
      <w:lvlText w:val=""/>
      <w:lvlJc w:val="left"/>
      <w:pPr>
        <w:tabs>
          <w:tab w:val="num" w:pos="5040"/>
        </w:tabs>
        <w:ind w:left="5040" w:hanging="360"/>
      </w:pPr>
      <w:rPr>
        <w:rFonts w:ascii="Symbol" w:hAnsi="Symbol"/>
      </w:rPr>
    </w:lvl>
    <w:lvl w:ilvl="7" w:tplc="86FA837C">
      <w:start w:val="1"/>
      <w:numFmt w:val="bullet"/>
      <w:lvlText w:val="o"/>
      <w:lvlJc w:val="left"/>
      <w:pPr>
        <w:tabs>
          <w:tab w:val="num" w:pos="5760"/>
        </w:tabs>
        <w:ind w:left="5760" w:hanging="360"/>
      </w:pPr>
      <w:rPr>
        <w:rFonts w:ascii="Courier New" w:hAnsi="Courier New"/>
      </w:rPr>
    </w:lvl>
    <w:lvl w:ilvl="8" w:tplc="ABB48EF8">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FE0A8A0C">
      <w:start w:val="1"/>
      <w:numFmt w:val="bullet"/>
      <w:lvlText w:val=""/>
      <w:lvlJc w:val="left"/>
      <w:pPr>
        <w:ind w:left="720" w:hanging="360"/>
      </w:pPr>
      <w:rPr>
        <w:rFonts w:ascii="Symbol" w:hAnsi="Symbol"/>
      </w:rPr>
    </w:lvl>
    <w:lvl w:ilvl="1" w:tplc="56F45132">
      <w:start w:val="1"/>
      <w:numFmt w:val="bullet"/>
      <w:lvlText w:val="o"/>
      <w:lvlJc w:val="left"/>
      <w:pPr>
        <w:tabs>
          <w:tab w:val="num" w:pos="1440"/>
        </w:tabs>
        <w:ind w:left="1440" w:hanging="360"/>
      </w:pPr>
      <w:rPr>
        <w:rFonts w:ascii="Courier New" w:hAnsi="Courier New"/>
      </w:rPr>
    </w:lvl>
    <w:lvl w:ilvl="2" w:tplc="4A54D2F8">
      <w:start w:val="1"/>
      <w:numFmt w:val="bullet"/>
      <w:lvlText w:val=""/>
      <w:lvlJc w:val="left"/>
      <w:pPr>
        <w:tabs>
          <w:tab w:val="num" w:pos="2160"/>
        </w:tabs>
        <w:ind w:left="2160" w:hanging="360"/>
      </w:pPr>
      <w:rPr>
        <w:rFonts w:ascii="Wingdings" w:hAnsi="Wingdings"/>
      </w:rPr>
    </w:lvl>
    <w:lvl w:ilvl="3" w:tplc="1A7C4916">
      <w:start w:val="1"/>
      <w:numFmt w:val="bullet"/>
      <w:lvlText w:val=""/>
      <w:lvlJc w:val="left"/>
      <w:pPr>
        <w:tabs>
          <w:tab w:val="num" w:pos="2880"/>
        </w:tabs>
        <w:ind w:left="2880" w:hanging="360"/>
      </w:pPr>
      <w:rPr>
        <w:rFonts w:ascii="Symbol" w:hAnsi="Symbol"/>
      </w:rPr>
    </w:lvl>
    <w:lvl w:ilvl="4" w:tplc="49581EFA">
      <w:start w:val="1"/>
      <w:numFmt w:val="bullet"/>
      <w:lvlText w:val="o"/>
      <w:lvlJc w:val="left"/>
      <w:pPr>
        <w:tabs>
          <w:tab w:val="num" w:pos="3600"/>
        </w:tabs>
        <w:ind w:left="3600" w:hanging="360"/>
      </w:pPr>
      <w:rPr>
        <w:rFonts w:ascii="Courier New" w:hAnsi="Courier New"/>
      </w:rPr>
    </w:lvl>
    <w:lvl w:ilvl="5" w:tplc="E0022ED8">
      <w:start w:val="1"/>
      <w:numFmt w:val="bullet"/>
      <w:lvlText w:val=""/>
      <w:lvlJc w:val="left"/>
      <w:pPr>
        <w:tabs>
          <w:tab w:val="num" w:pos="4320"/>
        </w:tabs>
        <w:ind w:left="4320" w:hanging="360"/>
      </w:pPr>
      <w:rPr>
        <w:rFonts w:ascii="Wingdings" w:hAnsi="Wingdings"/>
      </w:rPr>
    </w:lvl>
    <w:lvl w:ilvl="6" w:tplc="5E4AA1C4">
      <w:start w:val="1"/>
      <w:numFmt w:val="bullet"/>
      <w:lvlText w:val=""/>
      <w:lvlJc w:val="left"/>
      <w:pPr>
        <w:tabs>
          <w:tab w:val="num" w:pos="5040"/>
        </w:tabs>
        <w:ind w:left="5040" w:hanging="360"/>
      </w:pPr>
      <w:rPr>
        <w:rFonts w:ascii="Symbol" w:hAnsi="Symbol"/>
      </w:rPr>
    </w:lvl>
    <w:lvl w:ilvl="7" w:tplc="440A8548">
      <w:start w:val="1"/>
      <w:numFmt w:val="bullet"/>
      <w:lvlText w:val="o"/>
      <w:lvlJc w:val="left"/>
      <w:pPr>
        <w:tabs>
          <w:tab w:val="num" w:pos="5760"/>
        </w:tabs>
        <w:ind w:left="5760" w:hanging="360"/>
      </w:pPr>
      <w:rPr>
        <w:rFonts w:ascii="Courier New" w:hAnsi="Courier New"/>
      </w:rPr>
    </w:lvl>
    <w:lvl w:ilvl="8" w:tplc="7BFCDBD4">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1E388F52">
      <w:start w:val="1"/>
      <w:numFmt w:val="bullet"/>
      <w:lvlText w:val=""/>
      <w:lvlJc w:val="left"/>
      <w:pPr>
        <w:ind w:left="720" w:hanging="360"/>
      </w:pPr>
      <w:rPr>
        <w:rFonts w:ascii="Symbol" w:hAnsi="Symbol"/>
      </w:rPr>
    </w:lvl>
    <w:lvl w:ilvl="1" w:tplc="BDE0ED96">
      <w:start w:val="1"/>
      <w:numFmt w:val="bullet"/>
      <w:lvlText w:val="o"/>
      <w:lvlJc w:val="left"/>
      <w:pPr>
        <w:tabs>
          <w:tab w:val="num" w:pos="1440"/>
        </w:tabs>
        <w:ind w:left="1440" w:hanging="360"/>
      </w:pPr>
      <w:rPr>
        <w:rFonts w:ascii="Courier New" w:hAnsi="Courier New"/>
      </w:rPr>
    </w:lvl>
    <w:lvl w:ilvl="2" w:tplc="2EE2168E">
      <w:start w:val="1"/>
      <w:numFmt w:val="bullet"/>
      <w:lvlText w:val=""/>
      <w:lvlJc w:val="left"/>
      <w:pPr>
        <w:tabs>
          <w:tab w:val="num" w:pos="2160"/>
        </w:tabs>
        <w:ind w:left="2160" w:hanging="360"/>
      </w:pPr>
      <w:rPr>
        <w:rFonts w:ascii="Wingdings" w:hAnsi="Wingdings"/>
      </w:rPr>
    </w:lvl>
    <w:lvl w:ilvl="3" w:tplc="B4862FD2">
      <w:start w:val="1"/>
      <w:numFmt w:val="bullet"/>
      <w:lvlText w:val=""/>
      <w:lvlJc w:val="left"/>
      <w:pPr>
        <w:tabs>
          <w:tab w:val="num" w:pos="2880"/>
        </w:tabs>
        <w:ind w:left="2880" w:hanging="360"/>
      </w:pPr>
      <w:rPr>
        <w:rFonts w:ascii="Symbol" w:hAnsi="Symbol"/>
      </w:rPr>
    </w:lvl>
    <w:lvl w:ilvl="4" w:tplc="D2325BDE">
      <w:start w:val="1"/>
      <w:numFmt w:val="bullet"/>
      <w:lvlText w:val="o"/>
      <w:lvlJc w:val="left"/>
      <w:pPr>
        <w:tabs>
          <w:tab w:val="num" w:pos="3600"/>
        </w:tabs>
        <w:ind w:left="3600" w:hanging="360"/>
      </w:pPr>
      <w:rPr>
        <w:rFonts w:ascii="Courier New" w:hAnsi="Courier New"/>
      </w:rPr>
    </w:lvl>
    <w:lvl w:ilvl="5" w:tplc="C4882302">
      <w:start w:val="1"/>
      <w:numFmt w:val="bullet"/>
      <w:lvlText w:val=""/>
      <w:lvlJc w:val="left"/>
      <w:pPr>
        <w:tabs>
          <w:tab w:val="num" w:pos="4320"/>
        </w:tabs>
        <w:ind w:left="4320" w:hanging="360"/>
      </w:pPr>
      <w:rPr>
        <w:rFonts w:ascii="Wingdings" w:hAnsi="Wingdings"/>
      </w:rPr>
    </w:lvl>
    <w:lvl w:ilvl="6" w:tplc="7D64D0C6">
      <w:start w:val="1"/>
      <w:numFmt w:val="bullet"/>
      <w:lvlText w:val=""/>
      <w:lvlJc w:val="left"/>
      <w:pPr>
        <w:tabs>
          <w:tab w:val="num" w:pos="5040"/>
        </w:tabs>
        <w:ind w:left="5040" w:hanging="360"/>
      </w:pPr>
      <w:rPr>
        <w:rFonts w:ascii="Symbol" w:hAnsi="Symbol"/>
      </w:rPr>
    </w:lvl>
    <w:lvl w:ilvl="7" w:tplc="DBEA5388">
      <w:start w:val="1"/>
      <w:numFmt w:val="bullet"/>
      <w:lvlText w:val="o"/>
      <w:lvlJc w:val="left"/>
      <w:pPr>
        <w:tabs>
          <w:tab w:val="num" w:pos="5760"/>
        </w:tabs>
        <w:ind w:left="5760" w:hanging="360"/>
      </w:pPr>
      <w:rPr>
        <w:rFonts w:ascii="Courier New" w:hAnsi="Courier New"/>
      </w:rPr>
    </w:lvl>
    <w:lvl w:ilvl="8" w:tplc="E500F66E">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67B025B2">
      <w:start w:val="1"/>
      <w:numFmt w:val="bullet"/>
      <w:lvlText w:val=""/>
      <w:lvlJc w:val="left"/>
      <w:pPr>
        <w:ind w:left="720" w:hanging="360"/>
      </w:pPr>
      <w:rPr>
        <w:rFonts w:ascii="Symbol" w:hAnsi="Symbol"/>
      </w:rPr>
    </w:lvl>
    <w:lvl w:ilvl="1" w:tplc="8A2431C0">
      <w:start w:val="1"/>
      <w:numFmt w:val="bullet"/>
      <w:lvlText w:val="o"/>
      <w:lvlJc w:val="left"/>
      <w:pPr>
        <w:tabs>
          <w:tab w:val="num" w:pos="1440"/>
        </w:tabs>
        <w:ind w:left="1440" w:hanging="360"/>
      </w:pPr>
      <w:rPr>
        <w:rFonts w:ascii="Courier New" w:hAnsi="Courier New"/>
      </w:rPr>
    </w:lvl>
    <w:lvl w:ilvl="2" w:tplc="24005C3A">
      <w:start w:val="1"/>
      <w:numFmt w:val="bullet"/>
      <w:lvlText w:val=""/>
      <w:lvlJc w:val="left"/>
      <w:pPr>
        <w:tabs>
          <w:tab w:val="num" w:pos="2160"/>
        </w:tabs>
        <w:ind w:left="2160" w:hanging="360"/>
      </w:pPr>
      <w:rPr>
        <w:rFonts w:ascii="Wingdings" w:hAnsi="Wingdings"/>
      </w:rPr>
    </w:lvl>
    <w:lvl w:ilvl="3" w:tplc="97A878AC">
      <w:start w:val="1"/>
      <w:numFmt w:val="bullet"/>
      <w:lvlText w:val=""/>
      <w:lvlJc w:val="left"/>
      <w:pPr>
        <w:tabs>
          <w:tab w:val="num" w:pos="2880"/>
        </w:tabs>
        <w:ind w:left="2880" w:hanging="360"/>
      </w:pPr>
      <w:rPr>
        <w:rFonts w:ascii="Symbol" w:hAnsi="Symbol"/>
      </w:rPr>
    </w:lvl>
    <w:lvl w:ilvl="4" w:tplc="D57C7A64">
      <w:start w:val="1"/>
      <w:numFmt w:val="bullet"/>
      <w:lvlText w:val="o"/>
      <w:lvlJc w:val="left"/>
      <w:pPr>
        <w:tabs>
          <w:tab w:val="num" w:pos="3600"/>
        </w:tabs>
        <w:ind w:left="3600" w:hanging="360"/>
      </w:pPr>
      <w:rPr>
        <w:rFonts w:ascii="Courier New" w:hAnsi="Courier New"/>
      </w:rPr>
    </w:lvl>
    <w:lvl w:ilvl="5" w:tplc="EEA4CFEE">
      <w:start w:val="1"/>
      <w:numFmt w:val="bullet"/>
      <w:lvlText w:val=""/>
      <w:lvlJc w:val="left"/>
      <w:pPr>
        <w:tabs>
          <w:tab w:val="num" w:pos="4320"/>
        </w:tabs>
        <w:ind w:left="4320" w:hanging="360"/>
      </w:pPr>
      <w:rPr>
        <w:rFonts w:ascii="Wingdings" w:hAnsi="Wingdings"/>
      </w:rPr>
    </w:lvl>
    <w:lvl w:ilvl="6" w:tplc="8D440734">
      <w:start w:val="1"/>
      <w:numFmt w:val="bullet"/>
      <w:lvlText w:val=""/>
      <w:lvlJc w:val="left"/>
      <w:pPr>
        <w:tabs>
          <w:tab w:val="num" w:pos="5040"/>
        </w:tabs>
        <w:ind w:left="5040" w:hanging="360"/>
      </w:pPr>
      <w:rPr>
        <w:rFonts w:ascii="Symbol" w:hAnsi="Symbol"/>
      </w:rPr>
    </w:lvl>
    <w:lvl w:ilvl="7" w:tplc="B0F2E568">
      <w:start w:val="1"/>
      <w:numFmt w:val="bullet"/>
      <w:lvlText w:val="o"/>
      <w:lvlJc w:val="left"/>
      <w:pPr>
        <w:tabs>
          <w:tab w:val="num" w:pos="5760"/>
        </w:tabs>
        <w:ind w:left="5760" w:hanging="360"/>
      </w:pPr>
      <w:rPr>
        <w:rFonts w:ascii="Courier New" w:hAnsi="Courier New"/>
      </w:rPr>
    </w:lvl>
    <w:lvl w:ilvl="8" w:tplc="66B0EFCE">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977009C0">
      <w:start w:val="1"/>
      <w:numFmt w:val="bullet"/>
      <w:lvlText w:val=""/>
      <w:lvlJc w:val="left"/>
      <w:pPr>
        <w:ind w:left="720" w:hanging="360"/>
      </w:pPr>
      <w:rPr>
        <w:rFonts w:ascii="Symbol" w:hAnsi="Symbol"/>
      </w:rPr>
    </w:lvl>
    <w:lvl w:ilvl="1" w:tplc="4FA01E50">
      <w:start w:val="1"/>
      <w:numFmt w:val="bullet"/>
      <w:lvlText w:val="o"/>
      <w:lvlJc w:val="left"/>
      <w:pPr>
        <w:tabs>
          <w:tab w:val="num" w:pos="1440"/>
        </w:tabs>
        <w:ind w:left="1440" w:hanging="360"/>
      </w:pPr>
      <w:rPr>
        <w:rFonts w:ascii="Courier New" w:hAnsi="Courier New"/>
      </w:rPr>
    </w:lvl>
    <w:lvl w:ilvl="2" w:tplc="603E8218">
      <w:start w:val="1"/>
      <w:numFmt w:val="bullet"/>
      <w:lvlText w:val=""/>
      <w:lvlJc w:val="left"/>
      <w:pPr>
        <w:tabs>
          <w:tab w:val="num" w:pos="2160"/>
        </w:tabs>
        <w:ind w:left="2160" w:hanging="360"/>
      </w:pPr>
      <w:rPr>
        <w:rFonts w:ascii="Wingdings" w:hAnsi="Wingdings"/>
      </w:rPr>
    </w:lvl>
    <w:lvl w:ilvl="3" w:tplc="55E2227E">
      <w:start w:val="1"/>
      <w:numFmt w:val="bullet"/>
      <w:lvlText w:val=""/>
      <w:lvlJc w:val="left"/>
      <w:pPr>
        <w:tabs>
          <w:tab w:val="num" w:pos="2880"/>
        </w:tabs>
        <w:ind w:left="2880" w:hanging="360"/>
      </w:pPr>
      <w:rPr>
        <w:rFonts w:ascii="Symbol" w:hAnsi="Symbol"/>
      </w:rPr>
    </w:lvl>
    <w:lvl w:ilvl="4" w:tplc="8EBC44A2">
      <w:start w:val="1"/>
      <w:numFmt w:val="bullet"/>
      <w:lvlText w:val="o"/>
      <w:lvlJc w:val="left"/>
      <w:pPr>
        <w:tabs>
          <w:tab w:val="num" w:pos="3600"/>
        </w:tabs>
        <w:ind w:left="3600" w:hanging="360"/>
      </w:pPr>
      <w:rPr>
        <w:rFonts w:ascii="Courier New" w:hAnsi="Courier New"/>
      </w:rPr>
    </w:lvl>
    <w:lvl w:ilvl="5" w:tplc="6FF23164">
      <w:start w:val="1"/>
      <w:numFmt w:val="bullet"/>
      <w:lvlText w:val=""/>
      <w:lvlJc w:val="left"/>
      <w:pPr>
        <w:tabs>
          <w:tab w:val="num" w:pos="4320"/>
        </w:tabs>
        <w:ind w:left="4320" w:hanging="360"/>
      </w:pPr>
      <w:rPr>
        <w:rFonts w:ascii="Wingdings" w:hAnsi="Wingdings"/>
      </w:rPr>
    </w:lvl>
    <w:lvl w:ilvl="6" w:tplc="580086E6">
      <w:start w:val="1"/>
      <w:numFmt w:val="bullet"/>
      <w:lvlText w:val=""/>
      <w:lvlJc w:val="left"/>
      <w:pPr>
        <w:tabs>
          <w:tab w:val="num" w:pos="5040"/>
        </w:tabs>
        <w:ind w:left="5040" w:hanging="360"/>
      </w:pPr>
      <w:rPr>
        <w:rFonts w:ascii="Symbol" w:hAnsi="Symbol"/>
      </w:rPr>
    </w:lvl>
    <w:lvl w:ilvl="7" w:tplc="BC083420">
      <w:start w:val="1"/>
      <w:numFmt w:val="bullet"/>
      <w:lvlText w:val="o"/>
      <w:lvlJc w:val="left"/>
      <w:pPr>
        <w:tabs>
          <w:tab w:val="num" w:pos="5760"/>
        </w:tabs>
        <w:ind w:left="5760" w:hanging="360"/>
      </w:pPr>
      <w:rPr>
        <w:rFonts w:ascii="Courier New" w:hAnsi="Courier New"/>
      </w:rPr>
    </w:lvl>
    <w:lvl w:ilvl="8" w:tplc="28DABA76">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4382305C">
      <w:start w:val="1"/>
      <w:numFmt w:val="bullet"/>
      <w:lvlText w:val=""/>
      <w:lvlJc w:val="left"/>
      <w:pPr>
        <w:ind w:left="720" w:hanging="360"/>
      </w:pPr>
      <w:rPr>
        <w:rFonts w:ascii="Symbol" w:hAnsi="Symbol"/>
      </w:rPr>
    </w:lvl>
    <w:lvl w:ilvl="1" w:tplc="993ADFDE">
      <w:start w:val="1"/>
      <w:numFmt w:val="bullet"/>
      <w:lvlText w:val="o"/>
      <w:lvlJc w:val="left"/>
      <w:pPr>
        <w:tabs>
          <w:tab w:val="num" w:pos="1440"/>
        </w:tabs>
        <w:ind w:left="1440" w:hanging="360"/>
      </w:pPr>
      <w:rPr>
        <w:rFonts w:ascii="Courier New" w:hAnsi="Courier New"/>
      </w:rPr>
    </w:lvl>
    <w:lvl w:ilvl="2" w:tplc="048CCD90">
      <w:start w:val="1"/>
      <w:numFmt w:val="bullet"/>
      <w:lvlText w:val=""/>
      <w:lvlJc w:val="left"/>
      <w:pPr>
        <w:tabs>
          <w:tab w:val="num" w:pos="2160"/>
        </w:tabs>
        <w:ind w:left="2160" w:hanging="360"/>
      </w:pPr>
      <w:rPr>
        <w:rFonts w:ascii="Wingdings" w:hAnsi="Wingdings"/>
      </w:rPr>
    </w:lvl>
    <w:lvl w:ilvl="3" w:tplc="86A865B6">
      <w:start w:val="1"/>
      <w:numFmt w:val="bullet"/>
      <w:lvlText w:val=""/>
      <w:lvlJc w:val="left"/>
      <w:pPr>
        <w:tabs>
          <w:tab w:val="num" w:pos="2880"/>
        </w:tabs>
        <w:ind w:left="2880" w:hanging="360"/>
      </w:pPr>
      <w:rPr>
        <w:rFonts w:ascii="Symbol" w:hAnsi="Symbol"/>
      </w:rPr>
    </w:lvl>
    <w:lvl w:ilvl="4" w:tplc="6950A5B2">
      <w:start w:val="1"/>
      <w:numFmt w:val="bullet"/>
      <w:lvlText w:val="o"/>
      <w:lvlJc w:val="left"/>
      <w:pPr>
        <w:tabs>
          <w:tab w:val="num" w:pos="3600"/>
        </w:tabs>
        <w:ind w:left="3600" w:hanging="360"/>
      </w:pPr>
      <w:rPr>
        <w:rFonts w:ascii="Courier New" w:hAnsi="Courier New"/>
      </w:rPr>
    </w:lvl>
    <w:lvl w:ilvl="5" w:tplc="2176F244">
      <w:start w:val="1"/>
      <w:numFmt w:val="bullet"/>
      <w:lvlText w:val=""/>
      <w:lvlJc w:val="left"/>
      <w:pPr>
        <w:tabs>
          <w:tab w:val="num" w:pos="4320"/>
        </w:tabs>
        <w:ind w:left="4320" w:hanging="360"/>
      </w:pPr>
      <w:rPr>
        <w:rFonts w:ascii="Wingdings" w:hAnsi="Wingdings"/>
      </w:rPr>
    </w:lvl>
    <w:lvl w:ilvl="6" w:tplc="C1C8C05E">
      <w:start w:val="1"/>
      <w:numFmt w:val="bullet"/>
      <w:lvlText w:val=""/>
      <w:lvlJc w:val="left"/>
      <w:pPr>
        <w:tabs>
          <w:tab w:val="num" w:pos="5040"/>
        </w:tabs>
        <w:ind w:left="5040" w:hanging="360"/>
      </w:pPr>
      <w:rPr>
        <w:rFonts w:ascii="Symbol" w:hAnsi="Symbol"/>
      </w:rPr>
    </w:lvl>
    <w:lvl w:ilvl="7" w:tplc="757A28D2">
      <w:start w:val="1"/>
      <w:numFmt w:val="bullet"/>
      <w:lvlText w:val="o"/>
      <w:lvlJc w:val="left"/>
      <w:pPr>
        <w:tabs>
          <w:tab w:val="num" w:pos="5760"/>
        </w:tabs>
        <w:ind w:left="5760" w:hanging="360"/>
      </w:pPr>
      <w:rPr>
        <w:rFonts w:ascii="Courier New" w:hAnsi="Courier New"/>
      </w:rPr>
    </w:lvl>
    <w:lvl w:ilvl="8" w:tplc="53348166">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6AC0C250">
      <w:start w:val="1"/>
      <w:numFmt w:val="bullet"/>
      <w:lvlText w:val=""/>
      <w:lvlJc w:val="left"/>
      <w:pPr>
        <w:ind w:left="720" w:hanging="360"/>
      </w:pPr>
      <w:rPr>
        <w:rFonts w:ascii="Symbol" w:hAnsi="Symbol"/>
      </w:rPr>
    </w:lvl>
    <w:lvl w:ilvl="1" w:tplc="FBC086C2">
      <w:start w:val="1"/>
      <w:numFmt w:val="bullet"/>
      <w:lvlText w:val="o"/>
      <w:lvlJc w:val="left"/>
      <w:pPr>
        <w:tabs>
          <w:tab w:val="num" w:pos="1440"/>
        </w:tabs>
        <w:ind w:left="1440" w:hanging="360"/>
      </w:pPr>
      <w:rPr>
        <w:rFonts w:ascii="Courier New" w:hAnsi="Courier New"/>
      </w:rPr>
    </w:lvl>
    <w:lvl w:ilvl="2" w:tplc="272C3EFA">
      <w:start w:val="1"/>
      <w:numFmt w:val="bullet"/>
      <w:lvlText w:val=""/>
      <w:lvlJc w:val="left"/>
      <w:pPr>
        <w:tabs>
          <w:tab w:val="num" w:pos="2160"/>
        </w:tabs>
        <w:ind w:left="2160" w:hanging="360"/>
      </w:pPr>
      <w:rPr>
        <w:rFonts w:ascii="Wingdings" w:hAnsi="Wingdings"/>
      </w:rPr>
    </w:lvl>
    <w:lvl w:ilvl="3" w:tplc="741CB3F4">
      <w:start w:val="1"/>
      <w:numFmt w:val="bullet"/>
      <w:lvlText w:val=""/>
      <w:lvlJc w:val="left"/>
      <w:pPr>
        <w:tabs>
          <w:tab w:val="num" w:pos="2880"/>
        </w:tabs>
        <w:ind w:left="2880" w:hanging="360"/>
      </w:pPr>
      <w:rPr>
        <w:rFonts w:ascii="Symbol" w:hAnsi="Symbol"/>
      </w:rPr>
    </w:lvl>
    <w:lvl w:ilvl="4" w:tplc="2ECE15AC">
      <w:start w:val="1"/>
      <w:numFmt w:val="bullet"/>
      <w:lvlText w:val="o"/>
      <w:lvlJc w:val="left"/>
      <w:pPr>
        <w:tabs>
          <w:tab w:val="num" w:pos="3600"/>
        </w:tabs>
        <w:ind w:left="3600" w:hanging="360"/>
      </w:pPr>
      <w:rPr>
        <w:rFonts w:ascii="Courier New" w:hAnsi="Courier New"/>
      </w:rPr>
    </w:lvl>
    <w:lvl w:ilvl="5" w:tplc="AA4EFB52">
      <w:start w:val="1"/>
      <w:numFmt w:val="bullet"/>
      <w:lvlText w:val=""/>
      <w:lvlJc w:val="left"/>
      <w:pPr>
        <w:tabs>
          <w:tab w:val="num" w:pos="4320"/>
        </w:tabs>
        <w:ind w:left="4320" w:hanging="360"/>
      </w:pPr>
      <w:rPr>
        <w:rFonts w:ascii="Wingdings" w:hAnsi="Wingdings"/>
      </w:rPr>
    </w:lvl>
    <w:lvl w:ilvl="6" w:tplc="27F2B2D8">
      <w:start w:val="1"/>
      <w:numFmt w:val="bullet"/>
      <w:lvlText w:val=""/>
      <w:lvlJc w:val="left"/>
      <w:pPr>
        <w:tabs>
          <w:tab w:val="num" w:pos="5040"/>
        </w:tabs>
        <w:ind w:left="5040" w:hanging="360"/>
      </w:pPr>
      <w:rPr>
        <w:rFonts w:ascii="Symbol" w:hAnsi="Symbol"/>
      </w:rPr>
    </w:lvl>
    <w:lvl w:ilvl="7" w:tplc="B1FEE070">
      <w:start w:val="1"/>
      <w:numFmt w:val="bullet"/>
      <w:lvlText w:val="o"/>
      <w:lvlJc w:val="left"/>
      <w:pPr>
        <w:tabs>
          <w:tab w:val="num" w:pos="5760"/>
        </w:tabs>
        <w:ind w:left="5760" w:hanging="360"/>
      </w:pPr>
      <w:rPr>
        <w:rFonts w:ascii="Courier New" w:hAnsi="Courier New"/>
      </w:rPr>
    </w:lvl>
    <w:lvl w:ilvl="8" w:tplc="DD522C84">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6AE2E1F2">
      <w:start w:val="1"/>
      <w:numFmt w:val="bullet"/>
      <w:lvlText w:val=""/>
      <w:lvlJc w:val="left"/>
      <w:pPr>
        <w:ind w:left="720" w:hanging="360"/>
      </w:pPr>
      <w:rPr>
        <w:rFonts w:ascii="Symbol" w:hAnsi="Symbol"/>
      </w:rPr>
    </w:lvl>
    <w:lvl w:ilvl="1" w:tplc="B944E178">
      <w:start w:val="1"/>
      <w:numFmt w:val="bullet"/>
      <w:lvlText w:val="o"/>
      <w:lvlJc w:val="left"/>
      <w:pPr>
        <w:tabs>
          <w:tab w:val="num" w:pos="1440"/>
        </w:tabs>
        <w:ind w:left="1440" w:hanging="360"/>
      </w:pPr>
      <w:rPr>
        <w:rFonts w:ascii="Courier New" w:hAnsi="Courier New"/>
      </w:rPr>
    </w:lvl>
    <w:lvl w:ilvl="2" w:tplc="6B7E254E">
      <w:start w:val="1"/>
      <w:numFmt w:val="bullet"/>
      <w:lvlText w:val=""/>
      <w:lvlJc w:val="left"/>
      <w:pPr>
        <w:tabs>
          <w:tab w:val="num" w:pos="2160"/>
        </w:tabs>
        <w:ind w:left="2160" w:hanging="360"/>
      </w:pPr>
      <w:rPr>
        <w:rFonts w:ascii="Wingdings" w:hAnsi="Wingdings"/>
      </w:rPr>
    </w:lvl>
    <w:lvl w:ilvl="3" w:tplc="88E65B78">
      <w:start w:val="1"/>
      <w:numFmt w:val="bullet"/>
      <w:lvlText w:val=""/>
      <w:lvlJc w:val="left"/>
      <w:pPr>
        <w:tabs>
          <w:tab w:val="num" w:pos="2880"/>
        </w:tabs>
        <w:ind w:left="2880" w:hanging="360"/>
      </w:pPr>
      <w:rPr>
        <w:rFonts w:ascii="Symbol" w:hAnsi="Symbol"/>
      </w:rPr>
    </w:lvl>
    <w:lvl w:ilvl="4" w:tplc="5EB017A2">
      <w:start w:val="1"/>
      <w:numFmt w:val="bullet"/>
      <w:lvlText w:val="o"/>
      <w:lvlJc w:val="left"/>
      <w:pPr>
        <w:tabs>
          <w:tab w:val="num" w:pos="3600"/>
        </w:tabs>
        <w:ind w:left="3600" w:hanging="360"/>
      </w:pPr>
      <w:rPr>
        <w:rFonts w:ascii="Courier New" w:hAnsi="Courier New"/>
      </w:rPr>
    </w:lvl>
    <w:lvl w:ilvl="5" w:tplc="17BCC5C0">
      <w:start w:val="1"/>
      <w:numFmt w:val="bullet"/>
      <w:lvlText w:val=""/>
      <w:lvlJc w:val="left"/>
      <w:pPr>
        <w:tabs>
          <w:tab w:val="num" w:pos="4320"/>
        </w:tabs>
        <w:ind w:left="4320" w:hanging="360"/>
      </w:pPr>
      <w:rPr>
        <w:rFonts w:ascii="Wingdings" w:hAnsi="Wingdings"/>
      </w:rPr>
    </w:lvl>
    <w:lvl w:ilvl="6" w:tplc="01C896C2">
      <w:start w:val="1"/>
      <w:numFmt w:val="bullet"/>
      <w:lvlText w:val=""/>
      <w:lvlJc w:val="left"/>
      <w:pPr>
        <w:tabs>
          <w:tab w:val="num" w:pos="5040"/>
        </w:tabs>
        <w:ind w:left="5040" w:hanging="360"/>
      </w:pPr>
      <w:rPr>
        <w:rFonts w:ascii="Symbol" w:hAnsi="Symbol"/>
      </w:rPr>
    </w:lvl>
    <w:lvl w:ilvl="7" w:tplc="27E49CFC">
      <w:start w:val="1"/>
      <w:numFmt w:val="bullet"/>
      <w:lvlText w:val="o"/>
      <w:lvlJc w:val="left"/>
      <w:pPr>
        <w:tabs>
          <w:tab w:val="num" w:pos="5760"/>
        </w:tabs>
        <w:ind w:left="5760" w:hanging="360"/>
      </w:pPr>
      <w:rPr>
        <w:rFonts w:ascii="Courier New" w:hAnsi="Courier New"/>
      </w:rPr>
    </w:lvl>
    <w:lvl w:ilvl="8" w:tplc="EAC8BD84">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13C60104">
      <w:start w:val="1"/>
      <w:numFmt w:val="bullet"/>
      <w:lvlText w:val=""/>
      <w:lvlJc w:val="left"/>
      <w:pPr>
        <w:ind w:left="720" w:hanging="360"/>
      </w:pPr>
      <w:rPr>
        <w:rFonts w:ascii="Symbol" w:hAnsi="Symbol"/>
      </w:rPr>
    </w:lvl>
    <w:lvl w:ilvl="1" w:tplc="610A585C">
      <w:start w:val="1"/>
      <w:numFmt w:val="bullet"/>
      <w:lvlText w:val="o"/>
      <w:lvlJc w:val="left"/>
      <w:pPr>
        <w:tabs>
          <w:tab w:val="num" w:pos="1440"/>
        </w:tabs>
        <w:ind w:left="1440" w:hanging="360"/>
      </w:pPr>
      <w:rPr>
        <w:rFonts w:ascii="Courier New" w:hAnsi="Courier New"/>
      </w:rPr>
    </w:lvl>
    <w:lvl w:ilvl="2" w:tplc="24CC2A40">
      <w:start w:val="1"/>
      <w:numFmt w:val="bullet"/>
      <w:lvlText w:val=""/>
      <w:lvlJc w:val="left"/>
      <w:pPr>
        <w:tabs>
          <w:tab w:val="num" w:pos="2160"/>
        </w:tabs>
        <w:ind w:left="2160" w:hanging="360"/>
      </w:pPr>
      <w:rPr>
        <w:rFonts w:ascii="Wingdings" w:hAnsi="Wingdings"/>
      </w:rPr>
    </w:lvl>
    <w:lvl w:ilvl="3" w:tplc="2498661C">
      <w:start w:val="1"/>
      <w:numFmt w:val="bullet"/>
      <w:lvlText w:val=""/>
      <w:lvlJc w:val="left"/>
      <w:pPr>
        <w:tabs>
          <w:tab w:val="num" w:pos="2880"/>
        </w:tabs>
        <w:ind w:left="2880" w:hanging="360"/>
      </w:pPr>
      <w:rPr>
        <w:rFonts w:ascii="Symbol" w:hAnsi="Symbol"/>
      </w:rPr>
    </w:lvl>
    <w:lvl w:ilvl="4" w:tplc="9F724026">
      <w:start w:val="1"/>
      <w:numFmt w:val="bullet"/>
      <w:lvlText w:val="o"/>
      <w:lvlJc w:val="left"/>
      <w:pPr>
        <w:tabs>
          <w:tab w:val="num" w:pos="3600"/>
        </w:tabs>
        <w:ind w:left="3600" w:hanging="360"/>
      </w:pPr>
      <w:rPr>
        <w:rFonts w:ascii="Courier New" w:hAnsi="Courier New"/>
      </w:rPr>
    </w:lvl>
    <w:lvl w:ilvl="5" w:tplc="5322B516">
      <w:start w:val="1"/>
      <w:numFmt w:val="bullet"/>
      <w:lvlText w:val=""/>
      <w:lvlJc w:val="left"/>
      <w:pPr>
        <w:tabs>
          <w:tab w:val="num" w:pos="4320"/>
        </w:tabs>
        <w:ind w:left="4320" w:hanging="360"/>
      </w:pPr>
      <w:rPr>
        <w:rFonts w:ascii="Wingdings" w:hAnsi="Wingdings"/>
      </w:rPr>
    </w:lvl>
    <w:lvl w:ilvl="6" w:tplc="99561CE2">
      <w:start w:val="1"/>
      <w:numFmt w:val="bullet"/>
      <w:lvlText w:val=""/>
      <w:lvlJc w:val="left"/>
      <w:pPr>
        <w:tabs>
          <w:tab w:val="num" w:pos="5040"/>
        </w:tabs>
        <w:ind w:left="5040" w:hanging="360"/>
      </w:pPr>
      <w:rPr>
        <w:rFonts w:ascii="Symbol" w:hAnsi="Symbol"/>
      </w:rPr>
    </w:lvl>
    <w:lvl w:ilvl="7" w:tplc="65B64CC6">
      <w:start w:val="1"/>
      <w:numFmt w:val="bullet"/>
      <w:lvlText w:val="o"/>
      <w:lvlJc w:val="left"/>
      <w:pPr>
        <w:tabs>
          <w:tab w:val="num" w:pos="5760"/>
        </w:tabs>
        <w:ind w:left="5760" w:hanging="360"/>
      </w:pPr>
      <w:rPr>
        <w:rFonts w:ascii="Courier New" w:hAnsi="Courier New"/>
      </w:rPr>
    </w:lvl>
    <w:lvl w:ilvl="8" w:tplc="B970A56E">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979CB67C">
      <w:start w:val="1"/>
      <w:numFmt w:val="bullet"/>
      <w:lvlText w:val=""/>
      <w:lvlJc w:val="left"/>
      <w:pPr>
        <w:ind w:left="720" w:hanging="360"/>
      </w:pPr>
      <w:rPr>
        <w:rFonts w:ascii="Symbol" w:hAnsi="Symbol"/>
      </w:rPr>
    </w:lvl>
    <w:lvl w:ilvl="1" w:tplc="6B1EB564">
      <w:start w:val="1"/>
      <w:numFmt w:val="bullet"/>
      <w:lvlText w:val="o"/>
      <w:lvlJc w:val="left"/>
      <w:pPr>
        <w:tabs>
          <w:tab w:val="num" w:pos="1440"/>
        </w:tabs>
        <w:ind w:left="1440" w:hanging="360"/>
      </w:pPr>
      <w:rPr>
        <w:rFonts w:ascii="Courier New" w:hAnsi="Courier New"/>
      </w:rPr>
    </w:lvl>
    <w:lvl w:ilvl="2" w:tplc="4FC25C00">
      <w:start w:val="1"/>
      <w:numFmt w:val="bullet"/>
      <w:lvlText w:val=""/>
      <w:lvlJc w:val="left"/>
      <w:pPr>
        <w:tabs>
          <w:tab w:val="num" w:pos="2160"/>
        </w:tabs>
        <w:ind w:left="2160" w:hanging="360"/>
      </w:pPr>
      <w:rPr>
        <w:rFonts w:ascii="Wingdings" w:hAnsi="Wingdings"/>
      </w:rPr>
    </w:lvl>
    <w:lvl w:ilvl="3" w:tplc="BF56D06A">
      <w:start w:val="1"/>
      <w:numFmt w:val="bullet"/>
      <w:lvlText w:val=""/>
      <w:lvlJc w:val="left"/>
      <w:pPr>
        <w:tabs>
          <w:tab w:val="num" w:pos="2880"/>
        </w:tabs>
        <w:ind w:left="2880" w:hanging="360"/>
      </w:pPr>
      <w:rPr>
        <w:rFonts w:ascii="Symbol" w:hAnsi="Symbol"/>
      </w:rPr>
    </w:lvl>
    <w:lvl w:ilvl="4" w:tplc="1F4C0D38">
      <w:start w:val="1"/>
      <w:numFmt w:val="bullet"/>
      <w:lvlText w:val="o"/>
      <w:lvlJc w:val="left"/>
      <w:pPr>
        <w:tabs>
          <w:tab w:val="num" w:pos="3600"/>
        </w:tabs>
        <w:ind w:left="3600" w:hanging="360"/>
      </w:pPr>
      <w:rPr>
        <w:rFonts w:ascii="Courier New" w:hAnsi="Courier New"/>
      </w:rPr>
    </w:lvl>
    <w:lvl w:ilvl="5" w:tplc="76064762">
      <w:start w:val="1"/>
      <w:numFmt w:val="bullet"/>
      <w:lvlText w:val=""/>
      <w:lvlJc w:val="left"/>
      <w:pPr>
        <w:tabs>
          <w:tab w:val="num" w:pos="4320"/>
        </w:tabs>
        <w:ind w:left="4320" w:hanging="360"/>
      </w:pPr>
      <w:rPr>
        <w:rFonts w:ascii="Wingdings" w:hAnsi="Wingdings"/>
      </w:rPr>
    </w:lvl>
    <w:lvl w:ilvl="6" w:tplc="E0802978">
      <w:start w:val="1"/>
      <w:numFmt w:val="bullet"/>
      <w:lvlText w:val=""/>
      <w:lvlJc w:val="left"/>
      <w:pPr>
        <w:tabs>
          <w:tab w:val="num" w:pos="5040"/>
        </w:tabs>
        <w:ind w:left="5040" w:hanging="360"/>
      </w:pPr>
      <w:rPr>
        <w:rFonts w:ascii="Symbol" w:hAnsi="Symbol"/>
      </w:rPr>
    </w:lvl>
    <w:lvl w:ilvl="7" w:tplc="398E760C">
      <w:start w:val="1"/>
      <w:numFmt w:val="bullet"/>
      <w:lvlText w:val="o"/>
      <w:lvlJc w:val="left"/>
      <w:pPr>
        <w:tabs>
          <w:tab w:val="num" w:pos="5760"/>
        </w:tabs>
        <w:ind w:left="5760" w:hanging="360"/>
      </w:pPr>
      <w:rPr>
        <w:rFonts w:ascii="Courier New" w:hAnsi="Courier New"/>
      </w:rPr>
    </w:lvl>
    <w:lvl w:ilvl="8" w:tplc="3D020214">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6D7CC47C">
      <w:start w:val="1"/>
      <w:numFmt w:val="bullet"/>
      <w:lvlText w:val=""/>
      <w:lvlJc w:val="left"/>
      <w:pPr>
        <w:ind w:left="720" w:hanging="360"/>
      </w:pPr>
      <w:rPr>
        <w:rFonts w:ascii="Symbol" w:hAnsi="Symbol"/>
      </w:rPr>
    </w:lvl>
    <w:lvl w:ilvl="1" w:tplc="5CA6BCCC">
      <w:start w:val="1"/>
      <w:numFmt w:val="bullet"/>
      <w:lvlText w:val="o"/>
      <w:lvlJc w:val="left"/>
      <w:pPr>
        <w:tabs>
          <w:tab w:val="num" w:pos="1440"/>
        </w:tabs>
        <w:ind w:left="1440" w:hanging="360"/>
      </w:pPr>
      <w:rPr>
        <w:rFonts w:ascii="Courier New" w:hAnsi="Courier New"/>
      </w:rPr>
    </w:lvl>
    <w:lvl w:ilvl="2" w:tplc="979230F4">
      <w:start w:val="1"/>
      <w:numFmt w:val="bullet"/>
      <w:lvlText w:val=""/>
      <w:lvlJc w:val="left"/>
      <w:pPr>
        <w:tabs>
          <w:tab w:val="num" w:pos="2160"/>
        </w:tabs>
        <w:ind w:left="2160" w:hanging="360"/>
      </w:pPr>
      <w:rPr>
        <w:rFonts w:ascii="Wingdings" w:hAnsi="Wingdings"/>
      </w:rPr>
    </w:lvl>
    <w:lvl w:ilvl="3" w:tplc="91FE6AE0">
      <w:start w:val="1"/>
      <w:numFmt w:val="bullet"/>
      <w:lvlText w:val=""/>
      <w:lvlJc w:val="left"/>
      <w:pPr>
        <w:tabs>
          <w:tab w:val="num" w:pos="2880"/>
        </w:tabs>
        <w:ind w:left="2880" w:hanging="360"/>
      </w:pPr>
      <w:rPr>
        <w:rFonts w:ascii="Symbol" w:hAnsi="Symbol"/>
      </w:rPr>
    </w:lvl>
    <w:lvl w:ilvl="4" w:tplc="90627E12">
      <w:start w:val="1"/>
      <w:numFmt w:val="bullet"/>
      <w:lvlText w:val="o"/>
      <w:lvlJc w:val="left"/>
      <w:pPr>
        <w:tabs>
          <w:tab w:val="num" w:pos="3600"/>
        </w:tabs>
        <w:ind w:left="3600" w:hanging="360"/>
      </w:pPr>
      <w:rPr>
        <w:rFonts w:ascii="Courier New" w:hAnsi="Courier New"/>
      </w:rPr>
    </w:lvl>
    <w:lvl w:ilvl="5" w:tplc="0CBA7978">
      <w:start w:val="1"/>
      <w:numFmt w:val="bullet"/>
      <w:lvlText w:val=""/>
      <w:lvlJc w:val="left"/>
      <w:pPr>
        <w:tabs>
          <w:tab w:val="num" w:pos="4320"/>
        </w:tabs>
        <w:ind w:left="4320" w:hanging="360"/>
      </w:pPr>
      <w:rPr>
        <w:rFonts w:ascii="Wingdings" w:hAnsi="Wingdings"/>
      </w:rPr>
    </w:lvl>
    <w:lvl w:ilvl="6" w:tplc="922883D6">
      <w:start w:val="1"/>
      <w:numFmt w:val="bullet"/>
      <w:lvlText w:val=""/>
      <w:lvlJc w:val="left"/>
      <w:pPr>
        <w:tabs>
          <w:tab w:val="num" w:pos="5040"/>
        </w:tabs>
        <w:ind w:left="5040" w:hanging="360"/>
      </w:pPr>
      <w:rPr>
        <w:rFonts w:ascii="Symbol" w:hAnsi="Symbol"/>
      </w:rPr>
    </w:lvl>
    <w:lvl w:ilvl="7" w:tplc="213E9102">
      <w:start w:val="1"/>
      <w:numFmt w:val="bullet"/>
      <w:lvlText w:val="o"/>
      <w:lvlJc w:val="left"/>
      <w:pPr>
        <w:tabs>
          <w:tab w:val="num" w:pos="5760"/>
        </w:tabs>
        <w:ind w:left="5760" w:hanging="360"/>
      </w:pPr>
      <w:rPr>
        <w:rFonts w:ascii="Courier New" w:hAnsi="Courier New"/>
      </w:rPr>
    </w:lvl>
    <w:lvl w:ilvl="8" w:tplc="5B5EB676">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29BA2EB0">
      <w:start w:val="1"/>
      <w:numFmt w:val="bullet"/>
      <w:lvlText w:val=""/>
      <w:lvlJc w:val="left"/>
      <w:pPr>
        <w:ind w:left="720" w:hanging="360"/>
      </w:pPr>
      <w:rPr>
        <w:rFonts w:ascii="Symbol" w:hAnsi="Symbol"/>
      </w:rPr>
    </w:lvl>
    <w:lvl w:ilvl="1" w:tplc="A21448F2">
      <w:start w:val="1"/>
      <w:numFmt w:val="bullet"/>
      <w:lvlText w:val="o"/>
      <w:lvlJc w:val="left"/>
      <w:pPr>
        <w:tabs>
          <w:tab w:val="num" w:pos="1440"/>
        </w:tabs>
        <w:ind w:left="1440" w:hanging="360"/>
      </w:pPr>
      <w:rPr>
        <w:rFonts w:ascii="Courier New" w:hAnsi="Courier New"/>
      </w:rPr>
    </w:lvl>
    <w:lvl w:ilvl="2" w:tplc="B980E63C">
      <w:start w:val="1"/>
      <w:numFmt w:val="bullet"/>
      <w:lvlText w:val=""/>
      <w:lvlJc w:val="left"/>
      <w:pPr>
        <w:tabs>
          <w:tab w:val="num" w:pos="2160"/>
        </w:tabs>
        <w:ind w:left="2160" w:hanging="360"/>
      </w:pPr>
      <w:rPr>
        <w:rFonts w:ascii="Wingdings" w:hAnsi="Wingdings"/>
      </w:rPr>
    </w:lvl>
    <w:lvl w:ilvl="3" w:tplc="422AB03E">
      <w:start w:val="1"/>
      <w:numFmt w:val="bullet"/>
      <w:lvlText w:val=""/>
      <w:lvlJc w:val="left"/>
      <w:pPr>
        <w:tabs>
          <w:tab w:val="num" w:pos="2880"/>
        </w:tabs>
        <w:ind w:left="2880" w:hanging="360"/>
      </w:pPr>
      <w:rPr>
        <w:rFonts w:ascii="Symbol" w:hAnsi="Symbol"/>
      </w:rPr>
    </w:lvl>
    <w:lvl w:ilvl="4" w:tplc="B636A7F2">
      <w:start w:val="1"/>
      <w:numFmt w:val="bullet"/>
      <w:lvlText w:val="o"/>
      <w:lvlJc w:val="left"/>
      <w:pPr>
        <w:tabs>
          <w:tab w:val="num" w:pos="3600"/>
        </w:tabs>
        <w:ind w:left="3600" w:hanging="360"/>
      </w:pPr>
      <w:rPr>
        <w:rFonts w:ascii="Courier New" w:hAnsi="Courier New"/>
      </w:rPr>
    </w:lvl>
    <w:lvl w:ilvl="5" w:tplc="93B05734">
      <w:start w:val="1"/>
      <w:numFmt w:val="bullet"/>
      <w:lvlText w:val=""/>
      <w:lvlJc w:val="left"/>
      <w:pPr>
        <w:tabs>
          <w:tab w:val="num" w:pos="4320"/>
        </w:tabs>
        <w:ind w:left="4320" w:hanging="360"/>
      </w:pPr>
      <w:rPr>
        <w:rFonts w:ascii="Wingdings" w:hAnsi="Wingdings"/>
      </w:rPr>
    </w:lvl>
    <w:lvl w:ilvl="6" w:tplc="C31A673C">
      <w:start w:val="1"/>
      <w:numFmt w:val="bullet"/>
      <w:lvlText w:val=""/>
      <w:lvlJc w:val="left"/>
      <w:pPr>
        <w:tabs>
          <w:tab w:val="num" w:pos="5040"/>
        </w:tabs>
        <w:ind w:left="5040" w:hanging="360"/>
      </w:pPr>
      <w:rPr>
        <w:rFonts w:ascii="Symbol" w:hAnsi="Symbol"/>
      </w:rPr>
    </w:lvl>
    <w:lvl w:ilvl="7" w:tplc="DAC2CB24">
      <w:start w:val="1"/>
      <w:numFmt w:val="bullet"/>
      <w:lvlText w:val="o"/>
      <w:lvlJc w:val="left"/>
      <w:pPr>
        <w:tabs>
          <w:tab w:val="num" w:pos="5760"/>
        </w:tabs>
        <w:ind w:left="5760" w:hanging="360"/>
      </w:pPr>
      <w:rPr>
        <w:rFonts w:ascii="Courier New" w:hAnsi="Courier New"/>
      </w:rPr>
    </w:lvl>
    <w:lvl w:ilvl="8" w:tplc="AE84941E">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4DF05AC6">
      <w:start w:val="1"/>
      <w:numFmt w:val="bullet"/>
      <w:lvlText w:val=""/>
      <w:lvlJc w:val="left"/>
      <w:pPr>
        <w:ind w:left="720" w:hanging="360"/>
      </w:pPr>
      <w:rPr>
        <w:rFonts w:ascii="Symbol" w:hAnsi="Symbol"/>
      </w:rPr>
    </w:lvl>
    <w:lvl w:ilvl="1" w:tplc="F24E4D86">
      <w:start w:val="1"/>
      <w:numFmt w:val="bullet"/>
      <w:lvlText w:val="o"/>
      <w:lvlJc w:val="left"/>
      <w:pPr>
        <w:tabs>
          <w:tab w:val="num" w:pos="1440"/>
        </w:tabs>
        <w:ind w:left="1440" w:hanging="360"/>
      </w:pPr>
      <w:rPr>
        <w:rFonts w:ascii="Courier New" w:hAnsi="Courier New"/>
      </w:rPr>
    </w:lvl>
    <w:lvl w:ilvl="2" w:tplc="7A847DC8">
      <w:start w:val="1"/>
      <w:numFmt w:val="bullet"/>
      <w:lvlText w:val=""/>
      <w:lvlJc w:val="left"/>
      <w:pPr>
        <w:tabs>
          <w:tab w:val="num" w:pos="2160"/>
        </w:tabs>
        <w:ind w:left="2160" w:hanging="360"/>
      </w:pPr>
      <w:rPr>
        <w:rFonts w:ascii="Wingdings" w:hAnsi="Wingdings"/>
      </w:rPr>
    </w:lvl>
    <w:lvl w:ilvl="3" w:tplc="F87C6E1A">
      <w:start w:val="1"/>
      <w:numFmt w:val="bullet"/>
      <w:lvlText w:val=""/>
      <w:lvlJc w:val="left"/>
      <w:pPr>
        <w:tabs>
          <w:tab w:val="num" w:pos="2880"/>
        </w:tabs>
        <w:ind w:left="2880" w:hanging="360"/>
      </w:pPr>
      <w:rPr>
        <w:rFonts w:ascii="Symbol" w:hAnsi="Symbol"/>
      </w:rPr>
    </w:lvl>
    <w:lvl w:ilvl="4" w:tplc="46664CC2">
      <w:start w:val="1"/>
      <w:numFmt w:val="bullet"/>
      <w:lvlText w:val="o"/>
      <w:lvlJc w:val="left"/>
      <w:pPr>
        <w:tabs>
          <w:tab w:val="num" w:pos="3600"/>
        </w:tabs>
        <w:ind w:left="3600" w:hanging="360"/>
      </w:pPr>
      <w:rPr>
        <w:rFonts w:ascii="Courier New" w:hAnsi="Courier New"/>
      </w:rPr>
    </w:lvl>
    <w:lvl w:ilvl="5" w:tplc="12E8B962">
      <w:start w:val="1"/>
      <w:numFmt w:val="bullet"/>
      <w:lvlText w:val=""/>
      <w:lvlJc w:val="left"/>
      <w:pPr>
        <w:tabs>
          <w:tab w:val="num" w:pos="4320"/>
        </w:tabs>
        <w:ind w:left="4320" w:hanging="360"/>
      </w:pPr>
      <w:rPr>
        <w:rFonts w:ascii="Wingdings" w:hAnsi="Wingdings"/>
      </w:rPr>
    </w:lvl>
    <w:lvl w:ilvl="6" w:tplc="8F2E44B2">
      <w:start w:val="1"/>
      <w:numFmt w:val="bullet"/>
      <w:lvlText w:val=""/>
      <w:lvlJc w:val="left"/>
      <w:pPr>
        <w:tabs>
          <w:tab w:val="num" w:pos="5040"/>
        </w:tabs>
        <w:ind w:left="5040" w:hanging="360"/>
      </w:pPr>
      <w:rPr>
        <w:rFonts w:ascii="Symbol" w:hAnsi="Symbol"/>
      </w:rPr>
    </w:lvl>
    <w:lvl w:ilvl="7" w:tplc="BE3218EA">
      <w:start w:val="1"/>
      <w:numFmt w:val="bullet"/>
      <w:lvlText w:val="o"/>
      <w:lvlJc w:val="left"/>
      <w:pPr>
        <w:tabs>
          <w:tab w:val="num" w:pos="5760"/>
        </w:tabs>
        <w:ind w:left="5760" w:hanging="360"/>
      </w:pPr>
      <w:rPr>
        <w:rFonts w:ascii="Courier New" w:hAnsi="Courier New"/>
      </w:rPr>
    </w:lvl>
    <w:lvl w:ilvl="8" w:tplc="097E7580">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DA5EF60C">
      <w:start w:val="1"/>
      <w:numFmt w:val="bullet"/>
      <w:lvlText w:val=""/>
      <w:lvlJc w:val="left"/>
      <w:pPr>
        <w:ind w:left="720" w:hanging="360"/>
      </w:pPr>
      <w:rPr>
        <w:rFonts w:ascii="Symbol" w:hAnsi="Symbol"/>
      </w:rPr>
    </w:lvl>
    <w:lvl w:ilvl="1" w:tplc="D7124942">
      <w:start w:val="1"/>
      <w:numFmt w:val="bullet"/>
      <w:lvlText w:val="o"/>
      <w:lvlJc w:val="left"/>
      <w:pPr>
        <w:tabs>
          <w:tab w:val="num" w:pos="1440"/>
        </w:tabs>
        <w:ind w:left="1440" w:hanging="360"/>
      </w:pPr>
      <w:rPr>
        <w:rFonts w:ascii="Courier New" w:hAnsi="Courier New"/>
      </w:rPr>
    </w:lvl>
    <w:lvl w:ilvl="2" w:tplc="C45EEDF2">
      <w:start w:val="1"/>
      <w:numFmt w:val="bullet"/>
      <w:lvlText w:val=""/>
      <w:lvlJc w:val="left"/>
      <w:pPr>
        <w:tabs>
          <w:tab w:val="num" w:pos="2160"/>
        </w:tabs>
        <w:ind w:left="2160" w:hanging="360"/>
      </w:pPr>
      <w:rPr>
        <w:rFonts w:ascii="Wingdings" w:hAnsi="Wingdings"/>
      </w:rPr>
    </w:lvl>
    <w:lvl w:ilvl="3" w:tplc="03C03954">
      <w:start w:val="1"/>
      <w:numFmt w:val="bullet"/>
      <w:lvlText w:val=""/>
      <w:lvlJc w:val="left"/>
      <w:pPr>
        <w:tabs>
          <w:tab w:val="num" w:pos="2880"/>
        </w:tabs>
        <w:ind w:left="2880" w:hanging="360"/>
      </w:pPr>
      <w:rPr>
        <w:rFonts w:ascii="Symbol" w:hAnsi="Symbol"/>
      </w:rPr>
    </w:lvl>
    <w:lvl w:ilvl="4" w:tplc="C584F36E">
      <w:start w:val="1"/>
      <w:numFmt w:val="bullet"/>
      <w:lvlText w:val="o"/>
      <w:lvlJc w:val="left"/>
      <w:pPr>
        <w:tabs>
          <w:tab w:val="num" w:pos="3600"/>
        </w:tabs>
        <w:ind w:left="3600" w:hanging="360"/>
      </w:pPr>
      <w:rPr>
        <w:rFonts w:ascii="Courier New" w:hAnsi="Courier New"/>
      </w:rPr>
    </w:lvl>
    <w:lvl w:ilvl="5" w:tplc="54B06D92">
      <w:start w:val="1"/>
      <w:numFmt w:val="bullet"/>
      <w:lvlText w:val=""/>
      <w:lvlJc w:val="left"/>
      <w:pPr>
        <w:tabs>
          <w:tab w:val="num" w:pos="4320"/>
        </w:tabs>
        <w:ind w:left="4320" w:hanging="360"/>
      </w:pPr>
      <w:rPr>
        <w:rFonts w:ascii="Wingdings" w:hAnsi="Wingdings"/>
      </w:rPr>
    </w:lvl>
    <w:lvl w:ilvl="6" w:tplc="D7568BBC">
      <w:start w:val="1"/>
      <w:numFmt w:val="bullet"/>
      <w:lvlText w:val=""/>
      <w:lvlJc w:val="left"/>
      <w:pPr>
        <w:tabs>
          <w:tab w:val="num" w:pos="5040"/>
        </w:tabs>
        <w:ind w:left="5040" w:hanging="360"/>
      </w:pPr>
      <w:rPr>
        <w:rFonts w:ascii="Symbol" w:hAnsi="Symbol"/>
      </w:rPr>
    </w:lvl>
    <w:lvl w:ilvl="7" w:tplc="175CA0C2">
      <w:start w:val="1"/>
      <w:numFmt w:val="bullet"/>
      <w:lvlText w:val="o"/>
      <w:lvlJc w:val="left"/>
      <w:pPr>
        <w:tabs>
          <w:tab w:val="num" w:pos="5760"/>
        </w:tabs>
        <w:ind w:left="5760" w:hanging="360"/>
      </w:pPr>
      <w:rPr>
        <w:rFonts w:ascii="Courier New" w:hAnsi="Courier New"/>
      </w:rPr>
    </w:lvl>
    <w:lvl w:ilvl="8" w:tplc="E206C0F8">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2B2484FA">
      <w:start w:val="1"/>
      <w:numFmt w:val="bullet"/>
      <w:lvlText w:val=""/>
      <w:lvlJc w:val="left"/>
      <w:pPr>
        <w:ind w:left="720" w:hanging="360"/>
      </w:pPr>
      <w:rPr>
        <w:rFonts w:ascii="Symbol" w:hAnsi="Symbol"/>
      </w:rPr>
    </w:lvl>
    <w:lvl w:ilvl="1" w:tplc="0C380192">
      <w:start w:val="1"/>
      <w:numFmt w:val="bullet"/>
      <w:lvlText w:val="o"/>
      <w:lvlJc w:val="left"/>
      <w:pPr>
        <w:tabs>
          <w:tab w:val="num" w:pos="1440"/>
        </w:tabs>
        <w:ind w:left="1440" w:hanging="360"/>
      </w:pPr>
      <w:rPr>
        <w:rFonts w:ascii="Courier New" w:hAnsi="Courier New"/>
      </w:rPr>
    </w:lvl>
    <w:lvl w:ilvl="2" w:tplc="8A9CEBCA">
      <w:start w:val="1"/>
      <w:numFmt w:val="bullet"/>
      <w:lvlText w:val=""/>
      <w:lvlJc w:val="left"/>
      <w:pPr>
        <w:tabs>
          <w:tab w:val="num" w:pos="2160"/>
        </w:tabs>
        <w:ind w:left="2160" w:hanging="360"/>
      </w:pPr>
      <w:rPr>
        <w:rFonts w:ascii="Wingdings" w:hAnsi="Wingdings"/>
      </w:rPr>
    </w:lvl>
    <w:lvl w:ilvl="3" w:tplc="27680E1E">
      <w:start w:val="1"/>
      <w:numFmt w:val="bullet"/>
      <w:lvlText w:val=""/>
      <w:lvlJc w:val="left"/>
      <w:pPr>
        <w:tabs>
          <w:tab w:val="num" w:pos="2880"/>
        </w:tabs>
        <w:ind w:left="2880" w:hanging="360"/>
      </w:pPr>
      <w:rPr>
        <w:rFonts w:ascii="Symbol" w:hAnsi="Symbol"/>
      </w:rPr>
    </w:lvl>
    <w:lvl w:ilvl="4" w:tplc="D00CFD06">
      <w:start w:val="1"/>
      <w:numFmt w:val="bullet"/>
      <w:lvlText w:val="o"/>
      <w:lvlJc w:val="left"/>
      <w:pPr>
        <w:tabs>
          <w:tab w:val="num" w:pos="3600"/>
        </w:tabs>
        <w:ind w:left="3600" w:hanging="360"/>
      </w:pPr>
      <w:rPr>
        <w:rFonts w:ascii="Courier New" w:hAnsi="Courier New"/>
      </w:rPr>
    </w:lvl>
    <w:lvl w:ilvl="5" w:tplc="9306B12A">
      <w:start w:val="1"/>
      <w:numFmt w:val="bullet"/>
      <w:lvlText w:val=""/>
      <w:lvlJc w:val="left"/>
      <w:pPr>
        <w:tabs>
          <w:tab w:val="num" w:pos="4320"/>
        </w:tabs>
        <w:ind w:left="4320" w:hanging="360"/>
      </w:pPr>
      <w:rPr>
        <w:rFonts w:ascii="Wingdings" w:hAnsi="Wingdings"/>
      </w:rPr>
    </w:lvl>
    <w:lvl w:ilvl="6" w:tplc="2C284274">
      <w:start w:val="1"/>
      <w:numFmt w:val="bullet"/>
      <w:lvlText w:val=""/>
      <w:lvlJc w:val="left"/>
      <w:pPr>
        <w:tabs>
          <w:tab w:val="num" w:pos="5040"/>
        </w:tabs>
        <w:ind w:left="5040" w:hanging="360"/>
      </w:pPr>
      <w:rPr>
        <w:rFonts w:ascii="Symbol" w:hAnsi="Symbol"/>
      </w:rPr>
    </w:lvl>
    <w:lvl w:ilvl="7" w:tplc="E1CE249C">
      <w:start w:val="1"/>
      <w:numFmt w:val="bullet"/>
      <w:lvlText w:val="o"/>
      <w:lvlJc w:val="left"/>
      <w:pPr>
        <w:tabs>
          <w:tab w:val="num" w:pos="5760"/>
        </w:tabs>
        <w:ind w:left="5760" w:hanging="360"/>
      </w:pPr>
      <w:rPr>
        <w:rFonts w:ascii="Courier New" w:hAnsi="Courier New"/>
      </w:rPr>
    </w:lvl>
    <w:lvl w:ilvl="8" w:tplc="FE86F06A">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D5E2C6CE">
      <w:start w:val="1"/>
      <w:numFmt w:val="bullet"/>
      <w:lvlText w:val=""/>
      <w:lvlJc w:val="left"/>
      <w:pPr>
        <w:ind w:left="720" w:hanging="360"/>
      </w:pPr>
      <w:rPr>
        <w:rFonts w:ascii="Symbol" w:hAnsi="Symbol"/>
      </w:rPr>
    </w:lvl>
    <w:lvl w:ilvl="1" w:tplc="5C22E75E">
      <w:start w:val="1"/>
      <w:numFmt w:val="bullet"/>
      <w:lvlText w:val="o"/>
      <w:lvlJc w:val="left"/>
      <w:pPr>
        <w:tabs>
          <w:tab w:val="num" w:pos="1440"/>
        </w:tabs>
        <w:ind w:left="1440" w:hanging="360"/>
      </w:pPr>
      <w:rPr>
        <w:rFonts w:ascii="Courier New" w:hAnsi="Courier New"/>
      </w:rPr>
    </w:lvl>
    <w:lvl w:ilvl="2" w:tplc="A3B62A32">
      <w:start w:val="1"/>
      <w:numFmt w:val="bullet"/>
      <w:lvlText w:val=""/>
      <w:lvlJc w:val="left"/>
      <w:pPr>
        <w:tabs>
          <w:tab w:val="num" w:pos="2160"/>
        </w:tabs>
        <w:ind w:left="2160" w:hanging="360"/>
      </w:pPr>
      <w:rPr>
        <w:rFonts w:ascii="Wingdings" w:hAnsi="Wingdings"/>
      </w:rPr>
    </w:lvl>
    <w:lvl w:ilvl="3" w:tplc="0520139E">
      <w:start w:val="1"/>
      <w:numFmt w:val="bullet"/>
      <w:lvlText w:val=""/>
      <w:lvlJc w:val="left"/>
      <w:pPr>
        <w:tabs>
          <w:tab w:val="num" w:pos="2880"/>
        </w:tabs>
        <w:ind w:left="2880" w:hanging="360"/>
      </w:pPr>
      <w:rPr>
        <w:rFonts w:ascii="Symbol" w:hAnsi="Symbol"/>
      </w:rPr>
    </w:lvl>
    <w:lvl w:ilvl="4" w:tplc="FF0AE3E0">
      <w:start w:val="1"/>
      <w:numFmt w:val="bullet"/>
      <w:lvlText w:val="o"/>
      <w:lvlJc w:val="left"/>
      <w:pPr>
        <w:tabs>
          <w:tab w:val="num" w:pos="3600"/>
        </w:tabs>
        <w:ind w:left="3600" w:hanging="360"/>
      </w:pPr>
      <w:rPr>
        <w:rFonts w:ascii="Courier New" w:hAnsi="Courier New"/>
      </w:rPr>
    </w:lvl>
    <w:lvl w:ilvl="5" w:tplc="A846F6C8">
      <w:start w:val="1"/>
      <w:numFmt w:val="bullet"/>
      <w:lvlText w:val=""/>
      <w:lvlJc w:val="left"/>
      <w:pPr>
        <w:tabs>
          <w:tab w:val="num" w:pos="4320"/>
        </w:tabs>
        <w:ind w:left="4320" w:hanging="360"/>
      </w:pPr>
      <w:rPr>
        <w:rFonts w:ascii="Wingdings" w:hAnsi="Wingdings"/>
      </w:rPr>
    </w:lvl>
    <w:lvl w:ilvl="6" w:tplc="E14497E4">
      <w:start w:val="1"/>
      <w:numFmt w:val="bullet"/>
      <w:lvlText w:val=""/>
      <w:lvlJc w:val="left"/>
      <w:pPr>
        <w:tabs>
          <w:tab w:val="num" w:pos="5040"/>
        </w:tabs>
        <w:ind w:left="5040" w:hanging="360"/>
      </w:pPr>
      <w:rPr>
        <w:rFonts w:ascii="Symbol" w:hAnsi="Symbol"/>
      </w:rPr>
    </w:lvl>
    <w:lvl w:ilvl="7" w:tplc="9E827D72">
      <w:start w:val="1"/>
      <w:numFmt w:val="bullet"/>
      <w:lvlText w:val="o"/>
      <w:lvlJc w:val="left"/>
      <w:pPr>
        <w:tabs>
          <w:tab w:val="num" w:pos="5760"/>
        </w:tabs>
        <w:ind w:left="5760" w:hanging="360"/>
      </w:pPr>
      <w:rPr>
        <w:rFonts w:ascii="Courier New" w:hAnsi="Courier New"/>
      </w:rPr>
    </w:lvl>
    <w:lvl w:ilvl="8" w:tplc="EABA8D50">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hybridMultilevel"/>
    <w:tmpl w:val="00000054"/>
    <w:lvl w:ilvl="0" w:tplc="B27E0F4E">
      <w:start w:val="1"/>
      <w:numFmt w:val="bullet"/>
      <w:lvlText w:val=""/>
      <w:lvlJc w:val="left"/>
      <w:pPr>
        <w:ind w:left="720" w:hanging="360"/>
      </w:pPr>
      <w:rPr>
        <w:rFonts w:ascii="Symbol" w:hAnsi="Symbol"/>
      </w:rPr>
    </w:lvl>
    <w:lvl w:ilvl="1" w:tplc="917A5C56">
      <w:start w:val="1"/>
      <w:numFmt w:val="bullet"/>
      <w:lvlText w:val="o"/>
      <w:lvlJc w:val="left"/>
      <w:pPr>
        <w:tabs>
          <w:tab w:val="num" w:pos="1440"/>
        </w:tabs>
        <w:ind w:left="1440" w:hanging="360"/>
      </w:pPr>
      <w:rPr>
        <w:rFonts w:ascii="Courier New" w:hAnsi="Courier New"/>
      </w:rPr>
    </w:lvl>
    <w:lvl w:ilvl="2" w:tplc="BAE458B2">
      <w:start w:val="1"/>
      <w:numFmt w:val="bullet"/>
      <w:lvlText w:val=""/>
      <w:lvlJc w:val="left"/>
      <w:pPr>
        <w:tabs>
          <w:tab w:val="num" w:pos="2160"/>
        </w:tabs>
        <w:ind w:left="2160" w:hanging="360"/>
      </w:pPr>
      <w:rPr>
        <w:rFonts w:ascii="Wingdings" w:hAnsi="Wingdings"/>
      </w:rPr>
    </w:lvl>
    <w:lvl w:ilvl="3" w:tplc="1C1A6A4E">
      <w:start w:val="1"/>
      <w:numFmt w:val="bullet"/>
      <w:lvlText w:val=""/>
      <w:lvlJc w:val="left"/>
      <w:pPr>
        <w:tabs>
          <w:tab w:val="num" w:pos="2880"/>
        </w:tabs>
        <w:ind w:left="2880" w:hanging="360"/>
      </w:pPr>
      <w:rPr>
        <w:rFonts w:ascii="Symbol" w:hAnsi="Symbol"/>
      </w:rPr>
    </w:lvl>
    <w:lvl w:ilvl="4" w:tplc="9516187C">
      <w:start w:val="1"/>
      <w:numFmt w:val="bullet"/>
      <w:lvlText w:val="o"/>
      <w:lvlJc w:val="left"/>
      <w:pPr>
        <w:tabs>
          <w:tab w:val="num" w:pos="3600"/>
        </w:tabs>
        <w:ind w:left="3600" w:hanging="360"/>
      </w:pPr>
      <w:rPr>
        <w:rFonts w:ascii="Courier New" w:hAnsi="Courier New"/>
      </w:rPr>
    </w:lvl>
    <w:lvl w:ilvl="5" w:tplc="C8DE6504">
      <w:start w:val="1"/>
      <w:numFmt w:val="bullet"/>
      <w:lvlText w:val=""/>
      <w:lvlJc w:val="left"/>
      <w:pPr>
        <w:tabs>
          <w:tab w:val="num" w:pos="4320"/>
        </w:tabs>
        <w:ind w:left="4320" w:hanging="360"/>
      </w:pPr>
      <w:rPr>
        <w:rFonts w:ascii="Wingdings" w:hAnsi="Wingdings"/>
      </w:rPr>
    </w:lvl>
    <w:lvl w:ilvl="6" w:tplc="D42AE28A">
      <w:start w:val="1"/>
      <w:numFmt w:val="bullet"/>
      <w:lvlText w:val=""/>
      <w:lvlJc w:val="left"/>
      <w:pPr>
        <w:tabs>
          <w:tab w:val="num" w:pos="5040"/>
        </w:tabs>
        <w:ind w:left="5040" w:hanging="360"/>
      </w:pPr>
      <w:rPr>
        <w:rFonts w:ascii="Symbol" w:hAnsi="Symbol"/>
      </w:rPr>
    </w:lvl>
    <w:lvl w:ilvl="7" w:tplc="6AC47EE2">
      <w:start w:val="1"/>
      <w:numFmt w:val="bullet"/>
      <w:lvlText w:val="o"/>
      <w:lvlJc w:val="left"/>
      <w:pPr>
        <w:tabs>
          <w:tab w:val="num" w:pos="5760"/>
        </w:tabs>
        <w:ind w:left="5760" w:hanging="360"/>
      </w:pPr>
      <w:rPr>
        <w:rFonts w:ascii="Courier New" w:hAnsi="Courier New"/>
      </w:rPr>
    </w:lvl>
    <w:lvl w:ilvl="8" w:tplc="27647AA0">
      <w:start w:val="1"/>
      <w:numFmt w:val="bullet"/>
      <w:lvlText w:val=""/>
      <w:lvlJc w:val="left"/>
      <w:pPr>
        <w:tabs>
          <w:tab w:val="num" w:pos="6480"/>
        </w:tabs>
        <w:ind w:left="6480" w:hanging="360"/>
      </w:pPr>
      <w:rPr>
        <w:rFonts w:ascii="Wingdings" w:hAnsi="Wingdings"/>
      </w:rPr>
    </w:lvl>
  </w:abstractNum>
  <w:abstractNum w:abstractNumId="84" w15:restartNumberingAfterBreak="0">
    <w:nsid w:val="00000055"/>
    <w:multiLevelType w:val="hybridMultilevel"/>
    <w:tmpl w:val="00000055"/>
    <w:lvl w:ilvl="0" w:tplc="32787ECA">
      <w:start w:val="1"/>
      <w:numFmt w:val="bullet"/>
      <w:lvlText w:val=""/>
      <w:lvlJc w:val="left"/>
      <w:pPr>
        <w:ind w:left="720" w:hanging="360"/>
      </w:pPr>
      <w:rPr>
        <w:rFonts w:ascii="Symbol" w:hAnsi="Symbol"/>
      </w:rPr>
    </w:lvl>
    <w:lvl w:ilvl="1" w:tplc="7CDA2EFE">
      <w:start w:val="1"/>
      <w:numFmt w:val="bullet"/>
      <w:lvlText w:val="o"/>
      <w:lvlJc w:val="left"/>
      <w:pPr>
        <w:tabs>
          <w:tab w:val="num" w:pos="1440"/>
        </w:tabs>
        <w:ind w:left="1440" w:hanging="360"/>
      </w:pPr>
      <w:rPr>
        <w:rFonts w:ascii="Courier New" w:hAnsi="Courier New"/>
      </w:rPr>
    </w:lvl>
    <w:lvl w:ilvl="2" w:tplc="2FE4C530">
      <w:start w:val="1"/>
      <w:numFmt w:val="bullet"/>
      <w:lvlText w:val=""/>
      <w:lvlJc w:val="left"/>
      <w:pPr>
        <w:tabs>
          <w:tab w:val="num" w:pos="2160"/>
        </w:tabs>
        <w:ind w:left="2160" w:hanging="360"/>
      </w:pPr>
      <w:rPr>
        <w:rFonts w:ascii="Wingdings" w:hAnsi="Wingdings"/>
      </w:rPr>
    </w:lvl>
    <w:lvl w:ilvl="3" w:tplc="7AB4C344">
      <w:start w:val="1"/>
      <w:numFmt w:val="bullet"/>
      <w:lvlText w:val=""/>
      <w:lvlJc w:val="left"/>
      <w:pPr>
        <w:tabs>
          <w:tab w:val="num" w:pos="2880"/>
        </w:tabs>
        <w:ind w:left="2880" w:hanging="360"/>
      </w:pPr>
      <w:rPr>
        <w:rFonts w:ascii="Symbol" w:hAnsi="Symbol"/>
      </w:rPr>
    </w:lvl>
    <w:lvl w:ilvl="4" w:tplc="99E0C6E2">
      <w:start w:val="1"/>
      <w:numFmt w:val="bullet"/>
      <w:lvlText w:val="o"/>
      <w:lvlJc w:val="left"/>
      <w:pPr>
        <w:tabs>
          <w:tab w:val="num" w:pos="3600"/>
        </w:tabs>
        <w:ind w:left="3600" w:hanging="360"/>
      </w:pPr>
      <w:rPr>
        <w:rFonts w:ascii="Courier New" w:hAnsi="Courier New"/>
      </w:rPr>
    </w:lvl>
    <w:lvl w:ilvl="5" w:tplc="4E1A9F84">
      <w:start w:val="1"/>
      <w:numFmt w:val="bullet"/>
      <w:lvlText w:val=""/>
      <w:lvlJc w:val="left"/>
      <w:pPr>
        <w:tabs>
          <w:tab w:val="num" w:pos="4320"/>
        </w:tabs>
        <w:ind w:left="4320" w:hanging="360"/>
      </w:pPr>
      <w:rPr>
        <w:rFonts w:ascii="Wingdings" w:hAnsi="Wingdings"/>
      </w:rPr>
    </w:lvl>
    <w:lvl w:ilvl="6" w:tplc="06CE7F56">
      <w:start w:val="1"/>
      <w:numFmt w:val="bullet"/>
      <w:lvlText w:val=""/>
      <w:lvlJc w:val="left"/>
      <w:pPr>
        <w:tabs>
          <w:tab w:val="num" w:pos="5040"/>
        </w:tabs>
        <w:ind w:left="5040" w:hanging="360"/>
      </w:pPr>
      <w:rPr>
        <w:rFonts w:ascii="Symbol" w:hAnsi="Symbol"/>
      </w:rPr>
    </w:lvl>
    <w:lvl w:ilvl="7" w:tplc="7180BE1A">
      <w:start w:val="1"/>
      <w:numFmt w:val="bullet"/>
      <w:lvlText w:val="o"/>
      <w:lvlJc w:val="left"/>
      <w:pPr>
        <w:tabs>
          <w:tab w:val="num" w:pos="5760"/>
        </w:tabs>
        <w:ind w:left="5760" w:hanging="360"/>
      </w:pPr>
      <w:rPr>
        <w:rFonts w:ascii="Courier New" w:hAnsi="Courier New"/>
      </w:rPr>
    </w:lvl>
    <w:lvl w:ilvl="8" w:tplc="75885426">
      <w:start w:val="1"/>
      <w:numFmt w:val="bullet"/>
      <w:lvlText w:val=""/>
      <w:lvlJc w:val="left"/>
      <w:pPr>
        <w:tabs>
          <w:tab w:val="num" w:pos="6480"/>
        </w:tabs>
        <w:ind w:left="6480" w:hanging="360"/>
      </w:pPr>
      <w:rPr>
        <w:rFonts w:ascii="Wingdings" w:hAnsi="Wingdings"/>
      </w:rPr>
    </w:lvl>
  </w:abstractNum>
  <w:num w:numId="1" w16cid:durableId="1623531981">
    <w:abstractNumId w:val="0"/>
  </w:num>
  <w:num w:numId="2" w16cid:durableId="1034963491">
    <w:abstractNumId w:val="1"/>
  </w:num>
  <w:num w:numId="3" w16cid:durableId="906303080">
    <w:abstractNumId w:val="2"/>
  </w:num>
  <w:num w:numId="4" w16cid:durableId="758717752">
    <w:abstractNumId w:val="3"/>
  </w:num>
  <w:num w:numId="5" w16cid:durableId="852381081">
    <w:abstractNumId w:val="4"/>
  </w:num>
  <w:num w:numId="6" w16cid:durableId="289631890">
    <w:abstractNumId w:val="5"/>
  </w:num>
  <w:num w:numId="7" w16cid:durableId="1013536754">
    <w:abstractNumId w:val="6"/>
  </w:num>
  <w:num w:numId="8" w16cid:durableId="2018463233">
    <w:abstractNumId w:val="7"/>
  </w:num>
  <w:num w:numId="9" w16cid:durableId="1175996036">
    <w:abstractNumId w:val="8"/>
  </w:num>
  <w:num w:numId="10" w16cid:durableId="1393428435">
    <w:abstractNumId w:val="9"/>
  </w:num>
  <w:num w:numId="11" w16cid:durableId="1291010905">
    <w:abstractNumId w:val="10"/>
  </w:num>
  <w:num w:numId="12" w16cid:durableId="1488129275">
    <w:abstractNumId w:val="11"/>
  </w:num>
  <w:num w:numId="13" w16cid:durableId="942567811">
    <w:abstractNumId w:val="12"/>
  </w:num>
  <w:num w:numId="14" w16cid:durableId="273027277">
    <w:abstractNumId w:val="13"/>
  </w:num>
  <w:num w:numId="15" w16cid:durableId="584413652">
    <w:abstractNumId w:val="14"/>
  </w:num>
  <w:num w:numId="16" w16cid:durableId="952789752">
    <w:abstractNumId w:val="15"/>
  </w:num>
  <w:num w:numId="17" w16cid:durableId="1418791033">
    <w:abstractNumId w:val="16"/>
  </w:num>
  <w:num w:numId="18" w16cid:durableId="212890391">
    <w:abstractNumId w:val="17"/>
  </w:num>
  <w:num w:numId="19" w16cid:durableId="656420116">
    <w:abstractNumId w:val="18"/>
  </w:num>
  <w:num w:numId="20" w16cid:durableId="1532064743">
    <w:abstractNumId w:val="19"/>
  </w:num>
  <w:num w:numId="21" w16cid:durableId="186214060">
    <w:abstractNumId w:val="20"/>
  </w:num>
  <w:num w:numId="22" w16cid:durableId="1823620640">
    <w:abstractNumId w:val="21"/>
  </w:num>
  <w:num w:numId="23" w16cid:durableId="136916833">
    <w:abstractNumId w:val="22"/>
  </w:num>
  <w:num w:numId="24" w16cid:durableId="1815098302">
    <w:abstractNumId w:val="23"/>
  </w:num>
  <w:num w:numId="25" w16cid:durableId="956330556">
    <w:abstractNumId w:val="24"/>
  </w:num>
  <w:num w:numId="26" w16cid:durableId="916208693">
    <w:abstractNumId w:val="25"/>
  </w:num>
  <w:num w:numId="27" w16cid:durableId="2100367122">
    <w:abstractNumId w:val="26"/>
  </w:num>
  <w:num w:numId="28" w16cid:durableId="886725658">
    <w:abstractNumId w:val="27"/>
  </w:num>
  <w:num w:numId="29" w16cid:durableId="1394818328">
    <w:abstractNumId w:val="28"/>
  </w:num>
  <w:num w:numId="30" w16cid:durableId="1099519238">
    <w:abstractNumId w:val="29"/>
  </w:num>
  <w:num w:numId="31" w16cid:durableId="1856142555">
    <w:abstractNumId w:val="30"/>
  </w:num>
  <w:num w:numId="32" w16cid:durableId="1242062331">
    <w:abstractNumId w:val="31"/>
  </w:num>
  <w:num w:numId="33" w16cid:durableId="1103115358">
    <w:abstractNumId w:val="32"/>
  </w:num>
  <w:num w:numId="34" w16cid:durableId="854274205">
    <w:abstractNumId w:val="33"/>
  </w:num>
  <w:num w:numId="35" w16cid:durableId="44915052">
    <w:abstractNumId w:val="34"/>
  </w:num>
  <w:num w:numId="36" w16cid:durableId="565267734">
    <w:abstractNumId w:val="35"/>
  </w:num>
  <w:num w:numId="37" w16cid:durableId="1788695594">
    <w:abstractNumId w:val="36"/>
  </w:num>
  <w:num w:numId="38" w16cid:durableId="1410617106">
    <w:abstractNumId w:val="37"/>
  </w:num>
  <w:num w:numId="39" w16cid:durableId="1638603834">
    <w:abstractNumId w:val="38"/>
  </w:num>
  <w:num w:numId="40" w16cid:durableId="504590838">
    <w:abstractNumId w:val="39"/>
  </w:num>
  <w:num w:numId="41" w16cid:durableId="1443183962">
    <w:abstractNumId w:val="40"/>
  </w:num>
  <w:num w:numId="42" w16cid:durableId="358701069">
    <w:abstractNumId w:val="41"/>
  </w:num>
  <w:num w:numId="43" w16cid:durableId="389311129">
    <w:abstractNumId w:val="42"/>
  </w:num>
  <w:num w:numId="44" w16cid:durableId="217789207">
    <w:abstractNumId w:val="43"/>
  </w:num>
  <w:num w:numId="45" w16cid:durableId="619411818">
    <w:abstractNumId w:val="44"/>
  </w:num>
  <w:num w:numId="46" w16cid:durableId="326516482">
    <w:abstractNumId w:val="45"/>
  </w:num>
  <w:num w:numId="47" w16cid:durableId="498619842">
    <w:abstractNumId w:val="46"/>
  </w:num>
  <w:num w:numId="48" w16cid:durableId="2140226250">
    <w:abstractNumId w:val="47"/>
  </w:num>
  <w:num w:numId="49" w16cid:durableId="1893805291">
    <w:abstractNumId w:val="48"/>
  </w:num>
  <w:num w:numId="50" w16cid:durableId="983898574">
    <w:abstractNumId w:val="49"/>
  </w:num>
  <w:num w:numId="51" w16cid:durableId="1581063995">
    <w:abstractNumId w:val="50"/>
  </w:num>
  <w:num w:numId="52" w16cid:durableId="520244185">
    <w:abstractNumId w:val="51"/>
  </w:num>
  <w:num w:numId="53" w16cid:durableId="1249997678">
    <w:abstractNumId w:val="52"/>
  </w:num>
  <w:num w:numId="54" w16cid:durableId="829298347">
    <w:abstractNumId w:val="53"/>
  </w:num>
  <w:num w:numId="55" w16cid:durableId="155610828">
    <w:abstractNumId w:val="54"/>
  </w:num>
  <w:num w:numId="56" w16cid:durableId="346492956">
    <w:abstractNumId w:val="55"/>
  </w:num>
  <w:num w:numId="57" w16cid:durableId="1980961042">
    <w:abstractNumId w:val="56"/>
  </w:num>
  <w:num w:numId="58" w16cid:durableId="1701007145">
    <w:abstractNumId w:val="57"/>
  </w:num>
  <w:num w:numId="59" w16cid:durableId="2117288175">
    <w:abstractNumId w:val="58"/>
  </w:num>
  <w:num w:numId="60" w16cid:durableId="743142640">
    <w:abstractNumId w:val="59"/>
  </w:num>
  <w:num w:numId="61" w16cid:durableId="1166164809">
    <w:abstractNumId w:val="60"/>
  </w:num>
  <w:num w:numId="62" w16cid:durableId="1413893073">
    <w:abstractNumId w:val="61"/>
  </w:num>
  <w:num w:numId="63" w16cid:durableId="2072386425">
    <w:abstractNumId w:val="62"/>
  </w:num>
  <w:num w:numId="64" w16cid:durableId="1031807906">
    <w:abstractNumId w:val="63"/>
  </w:num>
  <w:num w:numId="65" w16cid:durableId="182332026">
    <w:abstractNumId w:val="64"/>
  </w:num>
  <w:num w:numId="66" w16cid:durableId="852189013">
    <w:abstractNumId w:val="65"/>
  </w:num>
  <w:num w:numId="67" w16cid:durableId="697894947">
    <w:abstractNumId w:val="66"/>
  </w:num>
  <w:num w:numId="68" w16cid:durableId="417486449">
    <w:abstractNumId w:val="67"/>
  </w:num>
  <w:num w:numId="69" w16cid:durableId="328870547">
    <w:abstractNumId w:val="68"/>
  </w:num>
  <w:num w:numId="70" w16cid:durableId="1552764655">
    <w:abstractNumId w:val="69"/>
  </w:num>
  <w:num w:numId="71" w16cid:durableId="668408080">
    <w:abstractNumId w:val="70"/>
  </w:num>
  <w:num w:numId="72" w16cid:durableId="400448261">
    <w:abstractNumId w:val="71"/>
  </w:num>
  <w:num w:numId="73" w16cid:durableId="1163663428">
    <w:abstractNumId w:val="72"/>
  </w:num>
  <w:num w:numId="74" w16cid:durableId="234781501">
    <w:abstractNumId w:val="73"/>
  </w:num>
  <w:num w:numId="75" w16cid:durableId="1248342600">
    <w:abstractNumId w:val="74"/>
  </w:num>
  <w:num w:numId="76" w16cid:durableId="1186822744">
    <w:abstractNumId w:val="75"/>
  </w:num>
  <w:num w:numId="77" w16cid:durableId="1138574999">
    <w:abstractNumId w:val="76"/>
  </w:num>
  <w:num w:numId="78" w16cid:durableId="1208298251">
    <w:abstractNumId w:val="77"/>
  </w:num>
  <w:num w:numId="79" w16cid:durableId="1412895055">
    <w:abstractNumId w:val="78"/>
  </w:num>
  <w:num w:numId="80" w16cid:durableId="179710595">
    <w:abstractNumId w:val="79"/>
  </w:num>
  <w:num w:numId="81" w16cid:durableId="202257354">
    <w:abstractNumId w:val="80"/>
  </w:num>
  <w:num w:numId="82" w16cid:durableId="1121267650">
    <w:abstractNumId w:val="81"/>
  </w:num>
  <w:num w:numId="83" w16cid:durableId="375545611">
    <w:abstractNumId w:val="82"/>
  </w:num>
  <w:num w:numId="84" w16cid:durableId="1301108140">
    <w:abstractNumId w:val="83"/>
  </w:num>
  <w:num w:numId="85" w16cid:durableId="1941520250">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57FFE"/>
    <w:rsid w:val="006F79C4"/>
    <w:rsid w:val="00A3357D"/>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A5B63"/>
  <w15:docId w15:val="{1B58E836-ED76-4E44-B72C-CB6E1F7C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character" w:customStyle="1" w:styleId="invisible">
    <w:name w:val="invisible"/>
    <w:basedOn w:val="DefaultParagraphFont"/>
  </w:style>
  <w:style w:type="paragraph" w:customStyle="1" w:styleId="example">
    <w:name w:val="example"/>
    <w:basedOn w:val="Normal"/>
    <w:pPr>
      <w:shd w:val="clear" w:color="auto" w:fill="FFF8D4"/>
    </w:pPr>
    <w:rPr>
      <w:shd w:val="clear" w:color="auto" w:fill="FFF8D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Relationship Id="rId13" Type="http://schemas.openxmlformats.org/officeDocument/2006/relationships/hyperlink" Target="https://ico.org.uk/make-a-complaint/" TargetMode="External"/><Relationship Id="rId3" Type="http://schemas.openxmlformats.org/officeDocument/2006/relationships/settings" Target="settings.xml"/><Relationship Id="rId7" Type="http://schemas.openxmlformats.org/officeDocument/2006/relationships/hyperlink" Target="https://ico.org.uk/for-organisations/advice-for-small-organisations/create-your-own-privacy-notice/your-data-protection-rights/" TargetMode="External"/><Relationship Id="rId12" Type="http://schemas.openxmlformats.org/officeDocument/2006/relationships/hyperlink" Target="https://ico.org.uk/for-organisations/advice-for-small-organisations/create-your-own-privacy-notice/your-data-protection-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advice-for-small-organisations/create-your-own-privacy-notice/your-data-protection-rights/" TargetMode="Externa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general business | ICO</dc:title>
  <cp:lastModifiedBy>Alan Tilley</cp:lastModifiedBy>
  <cp:revision>2</cp:revision>
  <dcterms:created xsi:type="dcterms:W3CDTF">2024-10-08T16:47:00Z</dcterms:created>
  <dcterms:modified xsi:type="dcterms:W3CDTF">2024-10-08T16:51:00Z</dcterms:modified>
</cp:coreProperties>
</file>